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23" w:rsidRDefault="007E0E38" w:rsidP="00CF42D9">
      <w:pPr>
        <w:spacing w:after="0"/>
        <w:rPr>
          <w:noProof/>
        </w:rPr>
      </w:pPr>
      <w:r>
        <w:rPr>
          <w:noProof/>
        </w:rPr>
        <w:drawing>
          <wp:inline distT="0" distB="0" distL="0" distR="0">
            <wp:extent cx="6699472" cy="9468039"/>
            <wp:effectExtent l="0" t="0" r="6350" b="0"/>
            <wp:docPr id="12" name="Рисунок 12" descr="C:\Users\Сборщик\AppData\Local\Microsoft\Windows\INetCache\Content.Word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73667" name="Picture 12" descr="C:\Users\Сборщик\AppData\Local\Microsoft\Windows\INetCache\Content.Word\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684" cy="946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02586" cy="8765815"/>
            <wp:effectExtent l="0" t="0" r="8255" b="0"/>
            <wp:docPr id="11" name="Рисунок 11" descr="C:\Users\Сборщик\AppData\Local\Microsoft\Windows\INetCache\Content.Word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27081" name="Picture 11" descr="C:\Users\Сборщик\AppData\Local\Microsoft\Windows\INetCache\Content.Word\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18" cy="87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66396" cy="9703945"/>
            <wp:effectExtent l="0" t="0" r="0" b="0"/>
            <wp:docPr id="3" name="Рисунок 3" descr="C:\Users\Сборщик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23508" name="Picture 3" descr="C:\Users\Сборщик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511" cy="970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48810" cy="9255117"/>
            <wp:effectExtent l="0" t="0" r="4445" b="3810"/>
            <wp:docPr id="4" name="Рисунок 4" descr="C:\Users\Сборщик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18818" name="Picture 4" descr="C:\Users\Сборщик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394" cy="92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0448" cy="9469418"/>
            <wp:effectExtent l="0" t="0" r="5715" b="0"/>
            <wp:docPr id="5" name="Рисунок 5" descr="C:\Users\Сборщик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38622" name="Picture 5" descr="C:\Users\Сборщик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749" cy="946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66560" cy="9562851"/>
            <wp:effectExtent l="0" t="0" r="0" b="635"/>
            <wp:docPr id="6" name="Рисунок 6" descr="C:\Users\Сборщик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90360" name="Picture 6" descr="C:\Users\Сборщик\AppData\Local\Microsoft\Windows\INetCache\Content.Word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461" cy="95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98319" cy="9183757"/>
            <wp:effectExtent l="0" t="0" r="0" b="0"/>
            <wp:docPr id="7" name="Рисунок 7" descr="C:\Users\Сборщик\AppData\Local\Microsoft\Windows\INetCache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17881" name="Picture 7" descr="C:\Users\Сборщик\AppData\Local\Microsoft\Windows\INetCache\Content.Word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235" cy="918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81979" cy="8595360"/>
            <wp:effectExtent l="0" t="0" r="0" b="0"/>
            <wp:docPr id="8" name="Рисунок 8" descr="C:\Users\Сборщик\AppData\Local\Microsoft\Windows\INetCache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13062" name="Picture 8" descr="C:\Users\Сборщик\AppData\Local\Microsoft\Windows\INetCache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820" cy="860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35796" cy="9236723"/>
            <wp:effectExtent l="0" t="0" r="0" b="2540"/>
            <wp:docPr id="9" name="Рисунок 9" descr="C:\Users\Сборщик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18809" name="Picture 9" descr="C:\Users\Сборщик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796" cy="923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1580" cy="10686415"/>
            <wp:effectExtent l="0" t="0" r="1270" b="635"/>
            <wp:docPr id="10" name="Рисунок 10" descr="C:\Users\Сборщик\AppData\Local\Microsoft\Windows\INetCache\Content.Wor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16250" name="Picture 10" descr="C:\Users\Сборщик\AppData\Local\Microsoft\Windows\INetCache\Content.Word\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5256" cy="9589273"/>
            <wp:effectExtent l="0" t="0" r="0" b="0"/>
            <wp:docPr id="2" name="Рисунок 2" descr="C:\Users\Сборщик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71975" name="Picture 2" descr="C:\Users\Сборщик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168" cy="958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172223" w:rsidRDefault="007E0E38" w:rsidP="00B13103">
      <w:pPr>
        <w:spacing w:after="0"/>
        <w:rPr>
          <w:noProof/>
        </w:rPr>
      </w:pPr>
    </w:p>
    <w:p w:rsidR="005D7768" w:rsidRDefault="007E0E38" w:rsidP="00D203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27720" cy="7545787"/>
            <wp:effectExtent l="0" t="0" r="1905" b="0"/>
            <wp:docPr id="1" name="Рисунок 1" descr="C:\Users\Сборщик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84696" name="Picture 1" descr="C:\Users\Сборщик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20" cy="754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23" w:rsidRDefault="007E0E38" w:rsidP="005D7768">
      <w:pPr>
        <w:rPr>
          <w:rFonts w:ascii="Times New Roman" w:hAnsi="Times New Roman" w:cs="Times New Roman"/>
          <w:sz w:val="24"/>
          <w:szCs w:val="24"/>
        </w:rPr>
      </w:pPr>
    </w:p>
    <w:p w:rsidR="005D7768" w:rsidRDefault="007E0E38" w:rsidP="00172223">
      <w:pPr>
        <w:rPr>
          <w:rFonts w:ascii="Times New Roman" w:hAnsi="Times New Roman" w:cs="Times New Roman"/>
          <w:sz w:val="24"/>
          <w:szCs w:val="24"/>
        </w:rPr>
      </w:pPr>
    </w:p>
    <w:p w:rsidR="005E2899" w:rsidRPr="00691734" w:rsidRDefault="007E0E38" w:rsidP="00691734">
      <w:pPr>
        <w:rPr>
          <w:rFonts w:ascii="Times New Roman" w:hAnsi="Times New Roman" w:cs="Times New Roman"/>
          <w:sz w:val="24"/>
          <w:szCs w:val="24"/>
        </w:rPr>
      </w:pPr>
    </w:p>
    <w:p w:rsidR="005E2899" w:rsidRDefault="007E0E38" w:rsidP="00BF162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5E2899" w:rsidSect="00E85691">
      <w:foot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38" w:rsidRDefault="007E0E38" w:rsidP="007E6239">
      <w:pPr>
        <w:spacing w:after="0" w:line="240" w:lineRule="auto"/>
      </w:pPr>
      <w:r>
        <w:separator/>
      </w:r>
    </w:p>
  </w:endnote>
  <w:endnote w:type="continuationSeparator" w:id="0">
    <w:p w:rsidR="007E0E38" w:rsidRDefault="007E0E38" w:rsidP="007E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9" w:rsidRDefault="007E6239">
    <w:pPr>
      <w:pStyle w:val="ae"/>
      <w:jc w:val="center"/>
    </w:pPr>
    <w:r>
      <w:fldChar w:fldCharType="begin"/>
    </w:r>
    <w:r w:rsidR="007E0E38">
      <w:instrText>PAGE   \* MERGEFORMAT</w:instrText>
    </w:r>
    <w:r>
      <w:fldChar w:fldCharType="separate"/>
    </w:r>
    <w:r w:rsidR="00535445">
      <w:rPr>
        <w:noProof/>
      </w:rPr>
      <w:t>2</w:t>
    </w:r>
    <w:r>
      <w:rPr>
        <w:noProof/>
      </w:rPr>
      <w:fldChar w:fldCharType="end"/>
    </w:r>
  </w:p>
  <w:p w:rsidR="005E2899" w:rsidRDefault="007E0E3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38" w:rsidRDefault="007E0E38" w:rsidP="007E6239">
      <w:pPr>
        <w:spacing w:after="0" w:line="240" w:lineRule="auto"/>
      </w:pPr>
      <w:r>
        <w:separator/>
      </w:r>
    </w:p>
  </w:footnote>
  <w:footnote w:type="continuationSeparator" w:id="0">
    <w:p w:rsidR="007E0E38" w:rsidRDefault="007E0E38" w:rsidP="007E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11"/>
    <w:multiLevelType w:val="singleLevel"/>
    <w:tmpl w:val="6860837E"/>
    <w:name w:val="WW8Num23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5">
    <w:nsid w:val="00D92924"/>
    <w:multiLevelType w:val="multilevel"/>
    <w:tmpl w:val="CBAE6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24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7CE13B4"/>
    <w:multiLevelType w:val="hybridMultilevel"/>
    <w:tmpl w:val="3692D66E"/>
    <w:lvl w:ilvl="0" w:tplc="2954D3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EB4A0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E3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C7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8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6C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189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C9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46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D07497"/>
    <w:multiLevelType w:val="multilevel"/>
    <w:tmpl w:val="4B6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1111C"/>
    <w:multiLevelType w:val="hybridMultilevel"/>
    <w:tmpl w:val="EE40B2DC"/>
    <w:lvl w:ilvl="0" w:tplc="CC185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21D44" w:tentative="1">
      <w:start w:val="1"/>
      <w:numFmt w:val="lowerLetter"/>
      <w:lvlText w:val="%2."/>
      <w:lvlJc w:val="left"/>
      <w:pPr>
        <w:ind w:left="1440" w:hanging="360"/>
      </w:pPr>
    </w:lvl>
    <w:lvl w:ilvl="2" w:tplc="29420CF8" w:tentative="1">
      <w:start w:val="1"/>
      <w:numFmt w:val="lowerRoman"/>
      <w:lvlText w:val="%3."/>
      <w:lvlJc w:val="right"/>
      <w:pPr>
        <w:ind w:left="2160" w:hanging="180"/>
      </w:pPr>
    </w:lvl>
    <w:lvl w:ilvl="3" w:tplc="DF289808" w:tentative="1">
      <w:start w:val="1"/>
      <w:numFmt w:val="decimal"/>
      <w:lvlText w:val="%4."/>
      <w:lvlJc w:val="left"/>
      <w:pPr>
        <w:ind w:left="2880" w:hanging="360"/>
      </w:pPr>
    </w:lvl>
    <w:lvl w:ilvl="4" w:tplc="1354FF30" w:tentative="1">
      <w:start w:val="1"/>
      <w:numFmt w:val="lowerLetter"/>
      <w:lvlText w:val="%5."/>
      <w:lvlJc w:val="left"/>
      <w:pPr>
        <w:ind w:left="3600" w:hanging="360"/>
      </w:pPr>
    </w:lvl>
    <w:lvl w:ilvl="5" w:tplc="9E162A88" w:tentative="1">
      <w:start w:val="1"/>
      <w:numFmt w:val="lowerRoman"/>
      <w:lvlText w:val="%6."/>
      <w:lvlJc w:val="right"/>
      <w:pPr>
        <w:ind w:left="4320" w:hanging="180"/>
      </w:pPr>
    </w:lvl>
    <w:lvl w:ilvl="6" w:tplc="EA763CAE" w:tentative="1">
      <w:start w:val="1"/>
      <w:numFmt w:val="decimal"/>
      <w:lvlText w:val="%7."/>
      <w:lvlJc w:val="left"/>
      <w:pPr>
        <w:ind w:left="5040" w:hanging="360"/>
      </w:pPr>
    </w:lvl>
    <w:lvl w:ilvl="7" w:tplc="472AA084" w:tentative="1">
      <w:start w:val="1"/>
      <w:numFmt w:val="lowerLetter"/>
      <w:lvlText w:val="%8."/>
      <w:lvlJc w:val="left"/>
      <w:pPr>
        <w:ind w:left="5760" w:hanging="360"/>
      </w:pPr>
    </w:lvl>
    <w:lvl w:ilvl="8" w:tplc="75C8F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C31EF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0">
    <w:nsid w:val="17C05F2B"/>
    <w:multiLevelType w:val="hybridMultilevel"/>
    <w:tmpl w:val="4CE21390"/>
    <w:lvl w:ilvl="0" w:tplc="2632995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2076B940" w:tentative="1">
      <w:start w:val="1"/>
      <w:numFmt w:val="lowerLetter"/>
      <w:lvlText w:val="%2."/>
      <w:lvlJc w:val="left"/>
      <w:pPr>
        <w:ind w:left="1695" w:hanging="360"/>
      </w:pPr>
    </w:lvl>
    <w:lvl w:ilvl="2" w:tplc="4B160386" w:tentative="1">
      <w:start w:val="1"/>
      <w:numFmt w:val="lowerRoman"/>
      <w:lvlText w:val="%3."/>
      <w:lvlJc w:val="right"/>
      <w:pPr>
        <w:ind w:left="2415" w:hanging="180"/>
      </w:pPr>
    </w:lvl>
    <w:lvl w:ilvl="3" w:tplc="ACBC1AE4" w:tentative="1">
      <w:start w:val="1"/>
      <w:numFmt w:val="decimal"/>
      <w:lvlText w:val="%4."/>
      <w:lvlJc w:val="left"/>
      <w:pPr>
        <w:ind w:left="3135" w:hanging="360"/>
      </w:pPr>
    </w:lvl>
    <w:lvl w:ilvl="4" w:tplc="06F0A068" w:tentative="1">
      <w:start w:val="1"/>
      <w:numFmt w:val="lowerLetter"/>
      <w:lvlText w:val="%5."/>
      <w:lvlJc w:val="left"/>
      <w:pPr>
        <w:ind w:left="3855" w:hanging="360"/>
      </w:pPr>
    </w:lvl>
    <w:lvl w:ilvl="5" w:tplc="40D210A6" w:tentative="1">
      <w:start w:val="1"/>
      <w:numFmt w:val="lowerRoman"/>
      <w:lvlText w:val="%6."/>
      <w:lvlJc w:val="right"/>
      <w:pPr>
        <w:ind w:left="4575" w:hanging="180"/>
      </w:pPr>
    </w:lvl>
    <w:lvl w:ilvl="6" w:tplc="12384BC8" w:tentative="1">
      <w:start w:val="1"/>
      <w:numFmt w:val="decimal"/>
      <w:lvlText w:val="%7."/>
      <w:lvlJc w:val="left"/>
      <w:pPr>
        <w:ind w:left="5295" w:hanging="360"/>
      </w:pPr>
    </w:lvl>
    <w:lvl w:ilvl="7" w:tplc="AEAC76F2" w:tentative="1">
      <w:start w:val="1"/>
      <w:numFmt w:val="lowerLetter"/>
      <w:lvlText w:val="%8."/>
      <w:lvlJc w:val="left"/>
      <w:pPr>
        <w:ind w:left="6015" w:hanging="360"/>
      </w:pPr>
    </w:lvl>
    <w:lvl w:ilvl="8" w:tplc="A706274A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1898449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2">
    <w:nsid w:val="1A06069A"/>
    <w:multiLevelType w:val="hybridMultilevel"/>
    <w:tmpl w:val="FD347AFC"/>
    <w:lvl w:ilvl="0" w:tplc="DDE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868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C7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C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7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E8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88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C7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CC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A6E72"/>
    <w:multiLevelType w:val="hybridMultilevel"/>
    <w:tmpl w:val="AF68C496"/>
    <w:lvl w:ilvl="0" w:tplc="3F006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C7C4A" w:tentative="1">
      <w:start w:val="1"/>
      <w:numFmt w:val="lowerLetter"/>
      <w:lvlText w:val="%2."/>
      <w:lvlJc w:val="left"/>
      <w:pPr>
        <w:ind w:left="1440" w:hanging="360"/>
      </w:pPr>
    </w:lvl>
    <w:lvl w:ilvl="2" w:tplc="B2DC57B6" w:tentative="1">
      <w:start w:val="1"/>
      <w:numFmt w:val="lowerRoman"/>
      <w:lvlText w:val="%3."/>
      <w:lvlJc w:val="right"/>
      <w:pPr>
        <w:ind w:left="2160" w:hanging="180"/>
      </w:pPr>
    </w:lvl>
    <w:lvl w:ilvl="3" w:tplc="6EB21A2C" w:tentative="1">
      <w:start w:val="1"/>
      <w:numFmt w:val="decimal"/>
      <w:lvlText w:val="%4."/>
      <w:lvlJc w:val="left"/>
      <w:pPr>
        <w:ind w:left="2880" w:hanging="360"/>
      </w:pPr>
    </w:lvl>
    <w:lvl w:ilvl="4" w:tplc="4D46F236" w:tentative="1">
      <w:start w:val="1"/>
      <w:numFmt w:val="lowerLetter"/>
      <w:lvlText w:val="%5."/>
      <w:lvlJc w:val="left"/>
      <w:pPr>
        <w:ind w:left="3600" w:hanging="360"/>
      </w:pPr>
    </w:lvl>
    <w:lvl w:ilvl="5" w:tplc="9C9CBAE8" w:tentative="1">
      <w:start w:val="1"/>
      <w:numFmt w:val="lowerRoman"/>
      <w:lvlText w:val="%6."/>
      <w:lvlJc w:val="right"/>
      <w:pPr>
        <w:ind w:left="4320" w:hanging="180"/>
      </w:pPr>
    </w:lvl>
    <w:lvl w:ilvl="6" w:tplc="D1F8B9EE" w:tentative="1">
      <w:start w:val="1"/>
      <w:numFmt w:val="decimal"/>
      <w:lvlText w:val="%7."/>
      <w:lvlJc w:val="left"/>
      <w:pPr>
        <w:ind w:left="5040" w:hanging="360"/>
      </w:pPr>
    </w:lvl>
    <w:lvl w:ilvl="7" w:tplc="7D3E19C8" w:tentative="1">
      <w:start w:val="1"/>
      <w:numFmt w:val="lowerLetter"/>
      <w:lvlText w:val="%8."/>
      <w:lvlJc w:val="left"/>
      <w:pPr>
        <w:ind w:left="5760" w:hanging="360"/>
      </w:pPr>
    </w:lvl>
    <w:lvl w:ilvl="8" w:tplc="54B04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922F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5">
    <w:nsid w:val="203973D0"/>
    <w:multiLevelType w:val="hybridMultilevel"/>
    <w:tmpl w:val="02CEFC66"/>
    <w:lvl w:ilvl="0" w:tplc="E75E86F2">
      <w:start w:val="2"/>
      <w:numFmt w:val="decimal"/>
      <w:lvlText w:val="%1."/>
      <w:lvlJc w:val="left"/>
      <w:pPr>
        <w:ind w:left="1070" w:hanging="360"/>
      </w:pPr>
    </w:lvl>
    <w:lvl w:ilvl="1" w:tplc="9790F9D0">
      <w:start w:val="1"/>
      <w:numFmt w:val="lowerLetter"/>
      <w:lvlText w:val="%2."/>
      <w:lvlJc w:val="left"/>
      <w:pPr>
        <w:ind w:left="1790" w:hanging="360"/>
      </w:pPr>
    </w:lvl>
    <w:lvl w:ilvl="2" w:tplc="6C7E9BFA">
      <w:start w:val="1"/>
      <w:numFmt w:val="lowerRoman"/>
      <w:lvlText w:val="%3."/>
      <w:lvlJc w:val="right"/>
      <w:pPr>
        <w:ind w:left="2510" w:hanging="180"/>
      </w:pPr>
    </w:lvl>
    <w:lvl w:ilvl="3" w:tplc="76E482E2">
      <w:start w:val="1"/>
      <w:numFmt w:val="decimal"/>
      <w:lvlText w:val="%4."/>
      <w:lvlJc w:val="left"/>
      <w:pPr>
        <w:ind w:left="3230" w:hanging="360"/>
      </w:pPr>
    </w:lvl>
    <w:lvl w:ilvl="4" w:tplc="8B061138">
      <w:start w:val="1"/>
      <w:numFmt w:val="lowerLetter"/>
      <w:lvlText w:val="%5."/>
      <w:lvlJc w:val="left"/>
      <w:pPr>
        <w:ind w:left="3950" w:hanging="360"/>
      </w:pPr>
    </w:lvl>
    <w:lvl w:ilvl="5" w:tplc="FE00EFF4">
      <w:start w:val="1"/>
      <w:numFmt w:val="lowerRoman"/>
      <w:lvlText w:val="%6."/>
      <w:lvlJc w:val="right"/>
      <w:pPr>
        <w:ind w:left="4670" w:hanging="180"/>
      </w:pPr>
    </w:lvl>
    <w:lvl w:ilvl="6" w:tplc="207C81F8">
      <w:start w:val="1"/>
      <w:numFmt w:val="decimal"/>
      <w:lvlText w:val="%7."/>
      <w:lvlJc w:val="left"/>
      <w:pPr>
        <w:ind w:left="5390" w:hanging="360"/>
      </w:pPr>
    </w:lvl>
    <w:lvl w:ilvl="7" w:tplc="7F0EBED2">
      <w:start w:val="1"/>
      <w:numFmt w:val="lowerLetter"/>
      <w:lvlText w:val="%8."/>
      <w:lvlJc w:val="left"/>
      <w:pPr>
        <w:ind w:left="6110" w:hanging="360"/>
      </w:pPr>
    </w:lvl>
    <w:lvl w:ilvl="8" w:tplc="F7643F54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339067A"/>
    <w:multiLevelType w:val="multilevel"/>
    <w:tmpl w:val="1520E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053395"/>
    <w:multiLevelType w:val="hybridMultilevel"/>
    <w:tmpl w:val="C866A1E4"/>
    <w:lvl w:ilvl="0" w:tplc="D9AE8F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038440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9163C8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79A468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2682A2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AEA045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6E0DB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C704CD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024572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78F55F2"/>
    <w:multiLevelType w:val="multilevel"/>
    <w:tmpl w:val="1C9E3F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9">
    <w:nsid w:val="2987633E"/>
    <w:multiLevelType w:val="hybridMultilevel"/>
    <w:tmpl w:val="1A86EE10"/>
    <w:lvl w:ilvl="0" w:tplc="87A671A0">
      <w:start w:val="1"/>
      <w:numFmt w:val="decimal"/>
      <w:lvlText w:val="%1."/>
      <w:lvlJc w:val="left"/>
      <w:pPr>
        <w:ind w:left="360" w:hanging="360"/>
      </w:pPr>
    </w:lvl>
    <w:lvl w:ilvl="1" w:tplc="746237E6" w:tentative="1">
      <w:start w:val="1"/>
      <w:numFmt w:val="lowerLetter"/>
      <w:lvlText w:val="%2."/>
      <w:lvlJc w:val="left"/>
      <w:pPr>
        <w:ind w:left="7317" w:hanging="360"/>
      </w:pPr>
    </w:lvl>
    <w:lvl w:ilvl="2" w:tplc="C900B3EA" w:tentative="1">
      <w:start w:val="1"/>
      <w:numFmt w:val="lowerRoman"/>
      <w:lvlText w:val="%3."/>
      <w:lvlJc w:val="right"/>
      <w:pPr>
        <w:ind w:left="8037" w:hanging="180"/>
      </w:pPr>
    </w:lvl>
    <w:lvl w:ilvl="3" w:tplc="B9769908" w:tentative="1">
      <w:start w:val="1"/>
      <w:numFmt w:val="decimal"/>
      <w:lvlText w:val="%4."/>
      <w:lvlJc w:val="left"/>
      <w:pPr>
        <w:ind w:left="8757" w:hanging="360"/>
      </w:pPr>
    </w:lvl>
    <w:lvl w:ilvl="4" w:tplc="35D81090" w:tentative="1">
      <w:start w:val="1"/>
      <w:numFmt w:val="lowerLetter"/>
      <w:lvlText w:val="%5."/>
      <w:lvlJc w:val="left"/>
      <w:pPr>
        <w:ind w:left="9477" w:hanging="360"/>
      </w:pPr>
    </w:lvl>
    <w:lvl w:ilvl="5" w:tplc="AB764FD0" w:tentative="1">
      <w:start w:val="1"/>
      <w:numFmt w:val="lowerRoman"/>
      <w:lvlText w:val="%6."/>
      <w:lvlJc w:val="right"/>
      <w:pPr>
        <w:ind w:left="10197" w:hanging="180"/>
      </w:pPr>
    </w:lvl>
    <w:lvl w:ilvl="6" w:tplc="6DA4BACC" w:tentative="1">
      <w:start w:val="1"/>
      <w:numFmt w:val="decimal"/>
      <w:lvlText w:val="%7."/>
      <w:lvlJc w:val="left"/>
      <w:pPr>
        <w:ind w:left="10917" w:hanging="360"/>
      </w:pPr>
    </w:lvl>
    <w:lvl w:ilvl="7" w:tplc="C53874AA" w:tentative="1">
      <w:start w:val="1"/>
      <w:numFmt w:val="lowerLetter"/>
      <w:lvlText w:val="%8."/>
      <w:lvlJc w:val="left"/>
      <w:pPr>
        <w:ind w:left="11637" w:hanging="360"/>
      </w:pPr>
    </w:lvl>
    <w:lvl w:ilvl="8" w:tplc="17965D00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0">
    <w:nsid w:val="367C687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1">
    <w:nsid w:val="3A1A2C33"/>
    <w:multiLevelType w:val="hybridMultilevel"/>
    <w:tmpl w:val="426C73D2"/>
    <w:lvl w:ilvl="0" w:tplc="D542C8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5647D9C" w:tentative="1">
      <w:start w:val="1"/>
      <w:numFmt w:val="lowerLetter"/>
      <w:lvlText w:val="%2."/>
      <w:lvlJc w:val="left"/>
      <w:pPr>
        <w:ind w:left="1440" w:hanging="360"/>
      </w:pPr>
    </w:lvl>
    <w:lvl w:ilvl="2" w:tplc="34E455A6" w:tentative="1">
      <w:start w:val="1"/>
      <w:numFmt w:val="lowerRoman"/>
      <w:lvlText w:val="%3."/>
      <w:lvlJc w:val="right"/>
      <w:pPr>
        <w:ind w:left="2160" w:hanging="180"/>
      </w:pPr>
    </w:lvl>
    <w:lvl w:ilvl="3" w:tplc="530C5360" w:tentative="1">
      <w:start w:val="1"/>
      <w:numFmt w:val="decimal"/>
      <w:lvlText w:val="%4."/>
      <w:lvlJc w:val="left"/>
      <w:pPr>
        <w:ind w:left="2880" w:hanging="360"/>
      </w:pPr>
    </w:lvl>
    <w:lvl w:ilvl="4" w:tplc="E5F0B7F6" w:tentative="1">
      <w:start w:val="1"/>
      <w:numFmt w:val="lowerLetter"/>
      <w:lvlText w:val="%5."/>
      <w:lvlJc w:val="left"/>
      <w:pPr>
        <w:ind w:left="3600" w:hanging="360"/>
      </w:pPr>
    </w:lvl>
    <w:lvl w:ilvl="5" w:tplc="0058759A" w:tentative="1">
      <w:start w:val="1"/>
      <w:numFmt w:val="lowerRoman"/>
      <w:lvlText w:val="%6."/>
      <w:lvlJc w:val="right"/>
      <w:pPr>
        <w:ind w:left="4320" w:hanging="180"/>
      </w:pPr>
    </w:lvl>
    <w:lvl w:ilvl="6" w:tplc="23B43080" w:tentative="1">
      <w:start w:val="1"/>
      <w:numFmt w:val="decimal"/>
      <w:lvlText w:val="%7."/>
      <w:lvlJc w:val="left"/>
      <w:pPr>
        <w:ind w:left="5040" w:hanging="360"/>
      </w:pPr>
    </w:lvl>
    <w:lvl w:ilvl="7" w:tplc="2D8A6DD4" w:tentative="1">
      <w:start w:val="1"/>
      <w:numFmt w:val="lowerLetter"/>
      <w:lvlText w:val="%8."/>
      <w:lvlJc w:val="left"/>
      <w:pPr>
        <w:ind w:left="5760" w:hanging="360"/>
      </w:pPr>
    </w:lvl>
    <w:lvl w:ilvl="8" w:tplc="F6FE3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178FC"/>
    <w:multiLevelType w:val="hybridMultilevel"/>
    <w:tmpl w:val="3C6427AC"/>
    <w:lvl w:ilvl="0" w:tplc="169A7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34108E" w:tentative="1">
      <w:start w:val="1"/>
      <w:numFmt w:val="lowerLetter"/>
      <w:lvlText w:val="%2."/>
      <w:lvlJc w:val="left"/>
      <w:pPr>
        <w:ind w:left="1800" w:hanging="360"/>
      </w:pPr>
    </w:lvl>
    <w:lvl w:ilvl="2" w:tplc="9DC284C4" w:tentative="1">
      <w:start w:val="1"/>
      <w:numFmt w:val="lowerRoman"/>
      <w:lvlText w:val="%3."/>
      <w:lvlJc w:val="right"/>
      <w:pPr>
        <w:ind w:left="2520" w:hanging="180"/>
      </w:pPr>
    </w:lvl>
    <w:lvl w:ilvl="3" w:tplc="D4E4B6B8" w:tentative="1">
      <w:start w:val="1"/>
      <w:numFmt w:val="decimal"/>
      <w:lvlText w:val="%4."/>
      <w:lvlJc w:val="left"/>
      <w:pPr>
        <w:ind w:left="3240" w:hanging="360"/>
      </w:pPr>
    </w:lvl>
    <w:lvl w:ilvl="4" w:tplc="21E23508" w:tentative="1">
      <w:start w:val="1"/>
      <w:numFmt w:val="lowerLetter"/>
      <w:lvlText w:val="%5."/>
      <w:lvlJc w:val="left"/>
      <w:pPr>
        <w:ind w:left="3960" w:hanging="360"/>
      </w:pPr>
    </w:lvl>
    <w:lvl w:ilvl="5" w:tplc="DBBA1448" w:tentative="1">
      <w:start w:val="1"/>
      <w:numFmt w:val="lowerRoman"/>
      <w:lvlText w:val="%6."/>
      <w:lvlJc w:val="right"/>
      <w:pPr>
        <w:ind w:left="4680" w:hanging="180"/>
      </w:pPr>
    </w:lvl>
    <w:lvl w:ilvl="6" w:tplc="607CD422" w:tentative="1">
      <w:start w:val="1"/>
      <w:numFmt w:val="decimal"/>
      <w:lvlText w:val="%7."/>
      <w:lvlJc w:val="left"/>
      <w:pPr>
        <w:ind w:left="5400" w:hanging="360"/>
      </w:pPr>
    </w:lvl>
    <w:lvl w:ilvl="7" w:tplc="D28AB72A" w:tentative="1">
      <w:start w:val="1"/>
      <w:numFmt w:val="lowerLetter"/>
      <w:lvlText w:val="%8."/>
      <w:lvlJc w:val="left"/>
      <w:pPr>
        <w:ind w:left="6120" w:hanging="360"/>
      </w:pPr>
    </w:lvl>
    <w:lvl w:ilvl="8" w:tplc="764815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B43EB"/>
    <w:multiLevelType w:val="hybridMultilevel"/>
    <w:tmpl w:val="D090CDA0"/>
    <w:lvl w:ilvl="0" w:tplc="42844DC0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18B8C32C">
      <w:start w:val="1"/>
      <w:numFmt w:val="lowerLetter"/>
      <w:lvlText w:val="%2."/>
      <w:lvlJc w:val="left"/>
      <w:pPr>
        <w:ind w:left="1931" w:hanging="360"/>
      </w:pPr>
    </w:lvl>
    <w:lvl w:ilvl="2" w:tplc="016A9DC6">
      <w:start w:val="1"/>
      <w:numFmt w:val="lowerRoman"/>
      <w:lvlText w:val="%3."/>
      <w:lvlJc w:val="right"/>
      <w:pPr>
        <w:ind w:left="2651" w:hanging="180"/>
      </w:pPr>
    </w:lvl>
    <w:lvl w:ilvl="3" w:tplc="263AFD38">
      <w:start w:val="1"/>
      <w:numFmt w:val="decimal"/>
      <w:lvlText w:val="%4."/>
      <w:lvlJc w:val="left"/>
      <w:pPr>
        <w:ind w:left="3371" w:hanging="360"/>
      </w:pPr>
    </w:lvl>
    <w:lvl w:ilvl="4" w:tplc="0D2CD4A0">
      <w:start w:val="1"/>
      <w:numFmt w:val="lowerLetter"/>
      <w:lvlText w:val="%5."/>
      <w:lvlJc w:val="left"/>
      <w:pPr>
        <w:ind w:left="4091" w:hanging="360"/>
      </w:pPr>
    </w:lvl>
    <w:lvl w:ilvl="5" w:tplc="84948232">
      <w:start w:val="1"/>
      <w:numFmt w:val="lowerRoman"/>
      <w:lvlText w:val="%6."/>
      <w:lvlJc w:val="right"/>
      <w:pPr>
        <w:ind w:left="4811" w:hanging="180"/>
      </w:pPr>
    </w:lvl>
    <w:lvl w:ilvl="6" w:tplc="21F41108">
      <w:start w:val="1"/>
      <w:numFmt w:val="decimal"/>
      <w:lvlText w:val="%7."/>
      <w:lvlJc w:val="left"/>
      <w:pPr>
        <w:ind w:left="5531" w:hanging="360"/>
      </w:pPr>
    </w:lvl>
    <w:lvl w:ilvl="7" w:tplc="AE1AC862">
      <w:start w:val="1"/>
      <w:numFmt w:val="lowerLetter"/>
      <w:lvlText w:val="%8."/>
      <w:lvlJc w:val="left"/>
      <w:pPr>
        <w:ind w:left="6251" w:hanging="360"/>
      </w:pPr>
    </w:lvl>
    <w:lvl w:ilvl="8" w:tplc="F4E0EC22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FD7B71"/>
    <w:multiLevelType w:val="hybridMultilevel"/>
    <w:tmpl w:val="89865B5C"/>
    <w:lvl w:ilvl="0" w:tplc="3B466686">
      <w:start w:val="3132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9196AA22" w:tentative="1">
      <w:start w:val="1"/>
      <w:numFmt w:val="lowerLetter"/>
      <w:lvlText w:val="%2."/>
      <w:lvlJc w:val="left"/>
      <w:pPr>
        <w:ind w:left="1440" w:hanging="360"/>
      </w:pPr>
    </w:lvl>
    <w:lvl w:ilvl="2" w:tplc="4E240FCA" w:tentative="1">
      <w:start w:val="1"/>
      <w:numFmt w:val="lowerRoman"/>
      <w:lvlText w:val="%3."/>
      <w:lvlJc w:val="right"/>
      <w:pPr>
        <w:ind w:left="2160" w:hanging="180"/>
      </w:pPr>
    </w:lvl>
    <w:lvl w:ilvl="3" w:tplc="2EF2405C" w:tentative="1">
      <w:start w:val="1"/>
      <w:numFmt w:val="decimal"/>
      <w:lvlText w:val="%4."/>
      <w:lvlJc w:val="left"/>
      <w:pPr>
        <w:ind w:left="2880" w:hanging="360"/>
      </w:pPr>
    </w:lvl>
    <w:lvl w:ilvl="4" w:tplc="9A425BD2" w:tentative="1">
      <w:start w:val="1"/>
      <w:numFmt w:val="lowerLetter"/>
      <w:lvlText w:val="%5."/>
      <w:lvlJc w:val="left"/>
      <w:pPr>
        <w:ind w:left="3600" w:hanging="360"/>
      </w:pPr>
    </w:lvl>
    <w:lvl w:ilvl="5" w:tplc="08E8168A" w:tentative="1">
      <w:start w:val="1"/>
      <w:numFmt w:val="lowerRoman"/>
      <w:lvlText w:val="%6."/>
      <w:lvlJc w:val="right"/>
      <w:pPr>
        <w:ind w:left="4320" w:hanging="180"/>
      </w:pPr>
    </w:lvl>
    <w:lvl w:ilvl="6" w:tplc="0FCA1C00" w:tentative="1">
      <w:start w:val="1"/>
      <w:numFmt w:val="decimal"/>
      <w:lvlText w:val="%7."/>
      <w:lvlJc w:val="left"/>
      <w:pPr>
        <w:ind w:left="5040" w:hanging="360"/>
      </w:pPr>
    </w:lvl>
    <w:lvl w:ilvl="7" w:tplc="96AA902E" w:tentative="1">
      <w:start w:val="1"/>
      <w:numFmt w:val="lowerLetter"/>
      <w:lvlText w:val="%8."/>
      <w:lvlJc w:val="left"/>
      <w:pPr>
        <w:ind w:left="5760" w:hanging="360"/>
      </w:pPr>
    </w:lvl>
    <w:lvl w:ilvl="8" w:tplc="B9CA1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41E31"/>
    <w:multiLevelType w:val="hybridMultilevel"/>
    <w:tmpl w:val="5066F058"/>
    <w:lvl w:ilvl="0" w:tplc="54304E20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8806B952" w:tentative="1">
      <w:start w:val="1"/>
      <w:numFmt w:val="lowerLetter"/>
      <w:lvlText w:val="%2."/>
      <w:lvlJc w:val="left"/>
      <w:pPr>
        <w:ind w:left="1680" w:hanging="360"/>
      </w:pPr>
    </w:lvl>
    <w:lvl w:ilvl="2" w:tplc="237CAF9E" w:tentative="1">
      <w:start w:val="1"/>
      <w:numFmt w:val="lowerRoman"/>
      <w:lvlText w:val="%3."/>
      <w:lvlJc w:val="right"/>
      <w:pPr>
        <w:ind w:left="2400" w:hanging="180"/>
      </w:pPr>
    </w:lvl>
    <w:lvl w:ilvl="3" w:tplc="D8549A7C" w:tentative="1">
      <w:start w:val="1"/>
      <w:numFmt w:val="decimal"/>
      <w:lvlText w:val="%4."/>
      <w:lvlJc w:val="left"/>
      <w:pPr>
        <w:ind w:left="3120" w:hanging="360"/>
      </w:pPr>
    </w:lvl>
    <w:lvl w:ilvl="4" w:tplc="2800E7E6" w:tentative="1">
      <w:start w:val="1"/>
      <w:numFmt w:val="lowerLetter"/>
      <w:lvlText w:val="%5."/>
      <w:lvlJc w:val="left"/>
      <w:pPr>
        <w:ind w:left="3840" w:hanging="360"/>
      </w:pPr>
    </w:lvl>
    <w:lvl w:ilvl="5" w:tplc="0A8C143C" w:tentative="1">
      <w:start w:val="1"/>
      <w:numFmt w:val="lowerRoman"/>
      <w:lvlText w:val="%6."/>
      <w:lvlJc w:val="right"/>
      <w:pPr>
        <w:ind w:left="4560" w:hanging="180"/>
      </w:pPr>
    </w:lvl>
    <w:lvl w:ilvl="6" w:tplc="A4C6E262" w:tentative="1">
      <w:start w:val="1"/>
      <w:numFmt w:val="decimal"/>
      <w:lvlText w:val="%7."/>
      <w:lvlJc w:val="left"/>
      <w:pPr>
        <w:ind w:left="5280" w:hanging="360"/>
      </w:pPr>
    </w:lvl>
    <w:lvl w:ilvl="7" w:tplc="5A7A7C80" w:tentative="1">
      <w:start w:val="1"/>
      <w:numFmt w:val="lowerLetter"/>
      <w:lvlText w:val="%8."/>
      <w:lvlJc w:val="left"/>
      <w:pPr>
        <w:ind w:left="6000" w:hanging="360"/>
      </w:pPr>
    </w:lvl>
    <w:lvl w:ilvl="8" w:tplc="DED2BF1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2114870"/>
    <w:multiLevelType w:val="hybridMultilevel"/>
    <w:tmpl w:val="BF4E95EA"/>
    <w:lvl w:ilvl="0" w:tplc="5EAEB4A6">
      <w:start w:val="1"/>
      <w:numFmt w:val="decimal"/>
      <w:lvlText w:val="%1."/>
      <w:lvlJc w:val="left"/>
      <w:pPr>
        <w:ind w:left="720" w:hanging="360"/>
      </w:pPr>
    </w:lvl>
    <w:lvl w:ilvl="1" w:tplc="EBE2E47A">
      <w:start w:val="1"/>
      <w:numFmt w:val="lowerLetter"/>
      <w:lvlText w:val="%2."/>
      <w:lvlJc w:val="left"/>
      <w:pPr>
        <w:ind w:left="1440" w:hanging="360"/>
      </w:pPr>
    </w:lvl>
    <w:lvl w:ilvl="2" w:tplc="D756BDCA">
      <w:start w:val="1"/>
      <w:numFmt w:val="lowerRoman"/>
      <w:lvlText w:val="%3."/>
      <w:lvlJc w:val="right"/>
      <w:pPr>
        <w:ind w:left="2160" w:hanging="180"/>
      </w:pPr>
    </w:lvl>
    <w:lvl w:ilvl="3" w:tplc="A40CFACA">
      <w:start w:val="1"/>
      <w:numFmt w:val="decimal"/>
      <w:lvlText w:val="%4."/>
      <w:lvlJc w:val="left"/>
      <w:pPr>
        <w:ind w:left="2880" w:hanging="360"/>
      </w:pPr>
    </w:lvl>
    <w:lvl w:ilvl="4" w:tplc="D7E63376">
      <w:start w:val="1"/>
      <w:numFmt w:val="lowerLetter"/>
      <w:lvlText w:val="%5."/>
      <w:lvlJc w:val="left"/>
      <w:pPr>
        <w:ind w:left="3600" w:hanging="360"/>
      </w:pPr>
    </w:lvl>
    <w:lvl w:ilvl="5" w:tplc="B8CACA9E">
      <w:start w:val="1"/>
      <w:numFmt w:val="lowerRoman"/>
      <w:lvlText w:val="%6."/>
      <w:lvlJc w:val="right"/>
      <w:pPr>
        <w:ind w:left="4320" w:hanging="180"/>
      </w:pPr>
    </w:lvl>
    <w:lvl w:ilvl="6" w:tplc="B6569700">
      <w:start w:val="1"/>
      <w:numFmt w:val="decimal"/>
      <w:lvlText w:val="%7."/>
      <w:lvlJc w:val="left"/>
      <w:pPr>
        <w:ind w:left="5040" w:hanging="360"/>
      </w:pPr>
    </w:lvl>
    <w:lvl w:ilvl="7" w:tplc="56F67DF0">
      <w:start w:val="1"/>
      <w:numFmt w:val="lowerLetter"/>
      <w:lvlText w:val="%8."/>
      <w:lvlJc w:val="left"/>
      <w:pPr>
        <w:ind w:left="5760" w:hanging="360"/>
      </w:pPr>
    </w:lvl>
    <w:lvl w:ilvl="8" w:tplc="BD96DEF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8272D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8">
    <w:nsid w:val="44E5471D"/>
    <w:multiLevelType w:val="singleLevel"/>
    <w:tmpl w:val="8708A14A"/>
    <w:lvl w:ilvl="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29">
    <w:nsid w:val="476076E2"/>
    <w:multiLevelType w:val="hybridMultilevel"/>
    <w:tmpl w:val="D5B896B6"/>
    <w:lvl w:ilvl="0" w:tplc="47E6D8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50C4750" w:tentative="1">
      <w:start w:val="1"/>
      <w:numFmt w:val="lowerLetter"/>
      <w:lvlText w:val="%2."/>
      <w:lvlJc w:val="left"/>
      <w:pPr>
        <w:ind w:left="1364" w:hanging="360"/>
      </w:pPr>
    </w:lvl>
    <w:lvl w:ilvl="2" w:tplc="4D6CA220" w:tentative="1">
      <w:start w:val="1"/>
      <w:numFmt w:val="lowerRoman"/>
      <w:lvlText w:val="%3."/>
      <w:lvlJc w:val="right"/>
      <w:pPr>
        <w:ind w:left="2084" w:hanging="180"/>
      </w:pPr>
    </w:lvl>
    <w:lvl w:ilvl="3" w:tplc="4E100B30" w:tentative="1">
      <w:start w:val="1"/>
      <w:numFmt w:val="decimal"/>
      <w:lvlText w:val="%4."/>
      <w:lvlJc w:val="left"/>
      <w:pPr>
        <w:ind w:left="2804" w:hanging="360"/>
      </w:pPr>
    </w:lvl>
    <w:lvl w:ilvl="4" w:tplc="8B326874" w:tentative="1">
      <w:start w:val="1"/>
      <w:numFmt w:val="lowerLetter"/>
      <w:lvlText w:val="%5."/>
      <w:lvlJc w:val="left"/>
      <w:pPr>
        <w:ind w:left="3524" w:hanging="360"/>
      </w:pPr>
    </w:lvl>
    <w:lvl w:ilvl="5" w:tplc="BA18C1E4" w:tentative="1">
      <w:start w:val="1"/>
      <w:numFmt w:val="lowerRoman"/>
      <w:lvlText w:val="%6."/>
      <w:lvlJc w:val="right"/>
      <w:pPr>
        <w:ind w:left="4244" w:hanging="180"/>
      </w:pPr>
    </w:lvl>
    <w:lvl w:ilvl="6" w:tplc="FB2094D0" w:tentative="1">
      <w:start w:val="1"/>
      <w:numFmt w:val="decimal"/>
      <w:lvlText w:val="%7."/>
      <w:lvlJc w:val="left"/>
      <w:pPr>
        <w:ind w:left="4964" w:hanging="360"/>
      </w:pPr>
    </w:lvl>
    <w:lvl w:ilvl="7" w:tplc="6B949484" w:tentative="1">
      <w:start w:val="1"/>
      <w:numFmt w:val="lowerLetter"/>
      <w:lvlText w:val="%8."/>
      <w:lvlJc w:val="left"/>
      <w:pPr>
        <w:ind w:left="5684" w:hanging="360"/>
      </w:pPr>
    </w:lvl>
    <w:lvl w:ilvl="8" w:tplc="15FCAB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8C4D0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1">
    <w:nsid w:val="4EDC2583"/>
    <w:multiLevelType w:val="hybridMultilevel"/>
    <w:tmpl w:val="4FCA5356"/>
    <w:lvl w:ilvl="0" w:tplc="0F020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105CEA" w:tentative="1">
      <w:start w:val="1"/>
      <w:numFmt w:val="lowerLetter"/>
      <w:lvlText w:val="%2."/>
      <w:lvlJc w:val="left"/>
      <w:pPr>
        <w:ind w:left="1440" w:hanging="360"/>
      </w:pPr>
    </w:lvl>
    <w:lvl w:ilvl="2" w:tplc="1528E132" w:tentative="1">
      <w:start w:val="1"/>
      <w:numFmt w:val="lowerRoman"/>
      <w:lvlText w:val="%3."/>
      <w:lvlJc w:val="right"/>
      <w:pPr>
        <w:ind w:left="2160" w:hanging="180"/>
      </w:pPr>
    </w:lvl>
    <w:lvl w:ilvl="3" w:tplc="D01EA55A" w:tentative="1">
      <w:start w:val="1"/>
      <w:numFmt w:val="decimal"/>
      <w:lvlText w:val="%4."/>
      <w:lvlJc w:val="left"/>
      <w:pPr>
        <w:ind w:left="2880" w:hanging="360"/>
      </w:pPr>
    </w:lvl>
    <w:lvl w:ilvl="4" w:tplc="F15E32D2" w:tentative="1">
      <w:start w:val="1"/>
      <w:numFmt w:val="lowerLetter"/>
      <w:lvlText w:val="%5."/>
      <w:lvlJc w:val="left"/>
      <w:pPr>
        <w:ind w:left="3600" w:hanging="360"/>
      </w:pPr>
    </w:lvl>
    <w:lvl w:ilvl="5" w:tplc="16F29834" w:tentative="1">
      <w:start w:val="1"/>
      <w:numFmt w:val="lowerRoman"/>
      <w:lvlText w:val="%6."/>
      <w:lvlJc w:val="right"/>
      <w:pPr>
        <w:ind w:left="4320" w:hanging="180"/>
      </w:pPr>
    </w:lvl>
    <w:lvl w:ilvl="6" w:tplc="8CEE2F8C" w:tentative="1">
      <w:start w:val="1"/>
      <w:numFmt w:val="decimal"/>
      <w:lvlText w:val="%7."/>
      <w:lvlJc w:val="left"/>
      <w:pPr>
        <w:ind w:left="5040" w:hanging="360"/>
      </w:pPr>
    </w:lvl>
    <w:lvl w:ilvl="7" w:tplc="8B7E048C" w:tentative="1">
      <w:start w:val="1"/>
      <w:numFmt w:val="lowerLetter"/>
      <w:lvlText w:val="%8."/>
      <w:lvlJc w:val="left"/>
      <w:pPr>
        <w:ind w:left="5760" w:hanging="360"/>
      </w:pPr>
    </w:lvl>
    <w:lvl w:ilvl="8" w:tplc="D952B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0B88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3">
    <w:nsid w:val="5FAD2BEF"/>
    <w:multiLevelType w:val="hybridMultilevel"/>
    <w:tmpl w:val="80D2945C"/>
    <w:lvl w:ilvl="0" w:tplc="7F3492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D2EAF76" w:tentative="1">
      <w:start w:val="1"/>
      <w:numFmt w:val="lowerLetter"/>
      <w:lvlText w:val="%2."/>
      <w:lvlJc w:val="left"/>
      <w:pPr>
        <w:ind w:left="1364" w:hanging="360"/>
      </w:pPr>
    </w:lvl>
    <w:lvl w:ilvl="2" w:tplc="CF2EC0E0" w:tentative="1">
      <w:start w:val="1"/>
      <w:numFmt w:val="lowerRoman"/>
      <w:lvlText w:val="%3."/>
      <w:lvlJc w:val="right"/>
      <w:pPr>
        <w:ind w:left="2084" w:hanging="180"/>
      </w:pPr>
    </w:lvl>
    <w:lvl w:ilvl="3" w:tplc="C9BCAD76" w:tentative="1">
      <w:start w:val="1"/>
      <w:numFmt w:val="decimal"/>
      <w:lvlText w:val="%4."/>
      <w:lvlJc w:val="left"/>
      <w:pPr>
        <w:ind w:left="2804" w:hanging="360"/>
      </w:pPr>
    </w:lvl>
    <w:lvl w:ilvl="4" w:tplc="F7261DB0" w:tentative="1">
      <w:start w:val="1"/>
      <w:numFmt w:val="lowerLetter"/>
      <w:lvlText w:val="%5."/>
      <w:lvlJc w:val="left"/>
      <w:pPr>
        <w:ind w:left="3524" w:hanging="360"/>
      </w:pPr>
    </w:lvl>
    <w:lvl w:ilvl="5" w:tplc="655033F0" w:tentative="1">
      <w:start w:val="1"/>
      <w:numFmt w:val="lowerRoman"/>
      <w:lvlText w:val="%6."/>
      <w:lvlJc w:val="right"/>
      <w:pPr>
        <w:ind w:left="4244" w:hanging="180"/>
      </w:pPr>
    </w:lvl>
    <w:lvl w:ilvl="6" w:tplc="ED16ED52" w:tentative="1">
      <w:start w:val="1"/>
      <w:numFmt w:val="decimal"/>
      <w:lvlText w:val="%7."/>
      <w:lvlJc w:val="left"/>
      <w:pPr>
        <w:ind w:left="4964" w:hanging="360"/>
      </w:pPr>
    </w:lvl>
    <w:lvl w:ilvl="7" w:tplc="2138E998" w:tentative="1">
      <w:start w:val="1"/>
      <w:numFmt w:val="lowerLetter"/>
      <w:lvlText w:val="%8."/>
      <w:lvlJc w:val="left"/>
      <w:pPr>
        <w:ind w:left="5684" w:hanging="360"/>
      </w:pPr>
    </w:lvl>
    <w:lvl w:ilvl="8" w:tplc="20A84A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335473"/>
    <w:multiLevelType w:val="multilevel"/>
    <w:tmpl w:val="636A32BC"/>
    <w:lvl w:ilvl="0">
      <w:start w:val="1"/>
      <w:numFmt w:val="decimal"/>
      <w:lvlText w:val="%1."/>
      <w:lvlJc w:val="left"/>
      <w:pPr>
        <w:ind w:left="840" w:hanging="6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2" w:hanging="1800"/>
      </w:pPr>
      <w:rPr>
        <w:rFonts w:hint="default"/>
      </w:rPr>
    </w:lvl>
  </w:abstractNum>
  <w:abstractNum w:abstractNumId="35">
    <w:nsid w:val="63BE480E"/>
    <w:multiLevelType w:val="hybridMultilevel"/>
    <w:tmpl w:val="F30A5B80"/>
    <w:lvl w:ilvl="0" w:tplc="44FC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A2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28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3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3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CC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C2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E8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41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E5429"/>
    <w:multiLevelType w:val="multilevel"/>
    <w:tmpl w:val="CCDEF014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51EA0"/>
    <w:multiLevelType w:val="multilevel"/>
    <w:tmpl w:val="52CE16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8">
    <w:nsid w:val="76FE397D"/>
    <w:multiLevelType w:val="hybridMultilevel"/>
    <w:tmpl w:val="BFBC48CC"/>
    <w:lvl w:ilvl="0" w:tplc="54C0D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22AFBD0" w:tentative="1">
      <w:start w:val="1"/>
      <w:numFmt w:val="lowerLetter"/>
      <w:lvlText w:val="%2."/>
      <w:lvlJc w:val="left"/>
      <w:pPr>
        <w:ind w:left="1785" w:hanging="360"/>
      </w:pPr>
    </w:lvl>
    <w:lvl w:ilvl="2" w:tplc="162A984C" w:tentative="1">
      <w:start w:val="1"/>
      <w:numFmt w:val="lowerRoman"/>
      <w:lvlText w:val="%3."/>
      <w:lvlJc w:val="right"/>
      <w:pPr>
        <w:ind w:left="2505" w:hanging="180"/>
      </w:pPr>
    </w:lvl>
    <w:lvl w:ilvl="3" w:tplc="3AC4EA3C" w:tentative="1">
      <w:start w:val="1"/>
      <w:numFmt w:val="decimal"/>
      <w:lvlText w:val="%4."/>
      <w:lvlJc w:val="left"/>
      <w:pPr>
        <w:ind w:left="3225" w:hanging="360"/>
      </w:pPr>
    </w:lvl>
    <w:lvl w:ilvl="4" w:tplc="97901D64" w:tentative="1">
      <w:start w:val="1"/>
      <w:numFmt w:val="lowerLetter"/>
      <w:lvlText w:val="%5."/>
      <w:lvlJc w:val="left"/>
      <w:pPr>
        <w:ind w:left="3945" w:hanging="360"/>
      </w:pPr>
    </w:lvl>
    <w:lvl w:ilvl="5" w:tplc="EB1AC1EA" w:tentative="1">
      <w:start w:val="1"/>
      <w:numFmt w:val="lowerRoman"/>
      <w:lvlText w:val="%6."/>
      <w:lvlJc w:val="right"/>
      <w:pPr>
        <w:ind w:left="4665" w:hanging="180"/>
      </w:pPr>
    </w:lvl>
    <w:lvl w:ilvl="6" w:tplc="B92E9B28" w:tentative="1">
      <w:start w:val="1"/>
      <w:numFmt w:val="decimal"/>
      <w:lvlText w:val="%7."/>
      <w:lvlJc w:val="left"/>
      <w:pPr>
        <w:ind w:left="5385" w:hanging="360"/>
      </w:pPr>
    </w:lvl>
    <w:lvl w:ilvl="7" w:tplc="E7BCAC4E" w:tentative="1">
      <w:start w:val="1"/>
      <w:numFmt w:val="lowerLetter"/>
      <w:lvlText w:val="%8."/>
      <w:lvlJc w:val="left"/>
      <w:pPr>
        <w:ind w:left="6105" w:hanging="360"/>
      </w:pPr>
    </w:lvl>
    <w:lvl w:ilvl="8" w:tplc="9FCCD564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F474FB"/>
    <w:multiLevelType w:val="hybridMultilevel"/>
    <w:tmpl w:val="154A27F6"/>
    <w:lvl w:ilvl="0" w:tplc="9C5ABDD8">
      <w:start w:val="1"/>
      <w:numFmt w:val="decimal"/>
      <w:lvlText w:val="%1."/>
      <w:lvlJc w:val="left"/>
      <w:pPr>
        <w:ind w:left="720" w:hanging="360"/>
      </w:pPr>
    </w:lvl>
    <w:lvl w:ilvl="1" w:tplc="B8204E7A" w:tentative="1">
      <w:start w:val="1"/>
      <w:numFmt w:val="lowerLetter"/>
      <w:lvlText w:val="%2."/>
      <w:lvlJc w:val="left"/>
      <w:pPr>
        <w:ind w:left="1440" w:hanging="360"/>
      </w:pPr>
    </w:lvl>
    <w:lvl w:ilvl="2" w:tplc="FE743F8A" w:tentative="1">
      <w:start w:val="1"/>
      <w:numFmt w:val="lowerRoman"/>
      <w:lvlText w:val="%3."/>
      <w:lvlJc w:val="right"/>
      <w:pPr>
        <w:ind w:left="2160" w:hanging="180"/>
      </w:pPr>
    </w:lvl>
    <w:lvl w:ilvl="3" w:tplc="F2E61AE0" w:tentative="1">
      <w:start w:val="1"/>
      <w:numFmt w:val="decimal"/>
      <w:lvlText w:val="%4."/>
      <w:lvlJc w:val="left"/>
      <w:pPr>
        <w:ind w:left="2880" w:hanging="360"/>
      </w:pPr>
    </w:lvl>
    <w:lvl w:ilvl="4" w:tplc="65724402" w:tentative="1">
      <w:start w:val="1"/>
      <w:numFmt w:val="lowerLetter"/>
      <w:lvlText w:val="%5."/>
      <w:lvlJc w:val="left"/>
      <w:pPr>
        <w:ind w:left="3600" w:hanging="360"/>
      </w:pPr>
    </w:lvl>
    <w:lvl w:ilvl="5" w:tplc="8B70B76C" w:tentative="1">
      <w:start w:val="1"/>
      <w:numFmt w:val="lowerRoman"/>
      <w:lvlText w:val="%6."/>
      <w:lvlJc w:val="right"/>
      <w:pPr>
        <w:ind w:left="4320" w:hanging="180"/>
      </w:pPr>
    </w:lvl>
    <w:lvl w:ilvl="6" w:tplc="56403E96" w:tentative="1">
      <w:start w:val="1"/>
      <w:numFmt w:val="decimal"/>
      <w:lvlText w:val="%7."/>
      <w:lvlJc w:val="left"/>
      <w:pPr>
        <w:ind w:left="5040" w:hanging="360"/>
      </w:pPr>
    </w:lvl>
    <w:lvl w:ilvl="7" w:tplc="5DF27E7E" w:tentative="1">
      <w:start w:val="1"/>
      <w:numFmt w:val="lowerLetter"/>
      <w:lvlText w:val="%8."/>
      <w:lvlJc w:val="left"/>
      <w:pPr>
        <w:ind w:left="5760" w:hanging="360"/>
      </w:pPr>
    </w:lvl>
    <w:lvl w:ilvl="8" w:tplc="128A8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03A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76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224" w:hanging="1080"/>
      </w:pPr>
      <w:rPr>
        <w:rFonts w:hint="default"/>
        <w:sz w:val="24"/>
      </w:rPr>
    </w:lvl>
  </w:abstractNum>
  <w:abstractNum w:abstractNumId="41">
    <w:nsid w:val="7BD4587B"/>
    <w:multiLevelType w:val="hybridMultilevel"/>
    <w:tmpl w:val="219CDF6E"/>
    <w:lvl w:ilvl="0" w:tplc="31BEBA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8B00E2E6" w:tentative="1">
      <w:start w:val="1"/>
      <w:numFmt w:val="lowerLetter"/>
      <w:lvlText w:val="%2."/>
      <w:lvlJc w:val="left"/>
      <w:pPr>
        <w:ind w:left="1800" w:hanging="360"/>
      </w:pPr>
    </w:lvl>
    <w:lvl w:ilvl="2" w:tplc="311208A4" w:tentative="1">
      <w:start w:val="1"/>
      <w:numFmt w:val="lowerRoman"/>
      <w:lvlText w:val="%3."/>
      <w:lvlJc w:val="right"/>
      <w:pPr>
        <w:ind w:left="2520" w:hanging="180"/>
      </w:pPr>
    </w:lvl>
    <w:lvl w:ilvl="3" w:tplc="E2DCD0BE" w:tentative="1">
      <w:start w:val="1"/>
      <w:numFmt w:val="decimal"/>
      <w:lvlText w:val="%4."/>
      <w:lvlJc w:val="left"/>
      <w:pPr>
        <w:ind w:left="3240" w:hanging="360"/>
      </w:pPr>
    </w:lvl>
    <w:lvl w:ilvl="4" w:tplc="A0AEDC6C" w:tentative="1">
      <w:start w:val="1"/>
      <w:numFmt w:val="lowerLetter"/>
      <w:lvlText w:val="%5."/>
      <w:lvlJc w:val="left"/>
      <w:pPr>
        <w:ind w:left="3960" w:hanging="360"/>
      </w:pPr>
    </w:lvl>
    <w:lvl w:ilvl="5" w:tplc="9F92335A" w:tentative="1">
      <w:start w:val="1"/>
      <w:numFmt w:val="lowerRoman"/>
      <w:lvlText w:val="%6."/>
      <w:lvlJc w:val="right"/>
      <w:pPr>
        <w:ind w:left="4680" w:hanging="180"/>
      </w:pPr>
    </w:lvl>
    <w:lvl w:ilvl="6" w:tplc="7280173A" w:tentative="1">
      <w:start w:val="1"/>
      <w:numFmt w:val="decimal"/>
      <w:lvlText w:val="%7."/>
      <w:lvlJc w:val="left"/>
      <w:pPr>
        <w:ind w:left="5400" w:hanging="360"/>
      </w:pPr>
    </w:lvl>
    <w:lvl w:ilvl="7" w:tplc="9506A86A" w:tentative="1">
      <w:start w:val="1"/>
      <w:numFmt w:val="lowerLetter"/>
      <w:lvlText w:val="%8."/>
      <w:lvlJc w:val="left"/>
      <w:pPr>
        <w:ind w:left="6120" w:hanging="360"/>
      </w:pPr>
    </w:lvl>
    <w:lvl w:ilvl="8" w:tplc="78A2795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8"/>
  </w:num>
  <w:num w:numId="5">
    <w:abstractNumId w:val="31"/>
  </w:num>
  <w:num w:numId="6">
    <w:abstractNumId w:val="25"/>
  </w:num>
  <w:num w:numId="7">
    <w:abstractNumId w:val="37"/>
  </w:num>
  <w:num w:numId="8">
    <w:abstractNumId w:val="35"/>
  </w:num>
  <w:num w:numId="9">
    <w:abstractNumId w:val="39"/>
  </w:num>
  <w:num w:numId="10">
    <w:abstractNumId w:val="12"/>
  </w:num>
  <w:num w:numId="11">
    <w:abstractNumId w:val="19"/>
  </w:num>
  <w:num w:numId="12">
    <w:abstractNumId w:val="21"/>
  </w:num>
  <w:num w:numId="13">
    <w:abstractNumId w:val="5"/>
  </w:num>
  <w:num w:numId="14">
    <w:abstractNumId w:val="28"/>
  </w:num>
  <w:num w:numId="15">
    <w:abstractNumId w:val="10"/>
  </w:num>
  <w:num w:numId="16">
    <w:abstractNumId w:val="40"/>
  </w:num>
  <w:num w:numId="17">
    <w:abstractNumId w:val="17"/>
  </w:num>
  <w:num w:numId="18">
    <w:abstractNumId w:val="8"/>
  </w:num>
  <w:num w:numId="19">
    <w:abstractNumId w:val="20"/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1"/>
  </w:num>
  <w:num w:numId="25">
    <w:abstractNumId w:val="14"/>
  </w:num>
  <w:num w:numId="2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3"/>
  </w:num>
  <w:num w:numId="30">
    <w:abstractNumId w:val="24"/>
  </w:num>
  <w:num w:numId="31">
    <w:abstractNumId w:val="7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1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6"/>
  </w:num>
  <w:num w:numId="42">
    <w:abstractNumId w:val="3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6239"/>
    <w:rsid w:val="00535445"/>
    <w:rsid w:val="007E0E38"/>
    <w:rsid w:val="007E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80"/>
  </w:style>
  <w:style w:type="paragraph" w:styleId="1">
    <w:name w:val="heading 1"/>
    <w:basedOn w:val="a"/>
    <w:link w:val="10"/>
    <w:qFormat/>
    <w:rsid w:val="008A77F7"/>
    <w:pPr>
      <w:spacing w:after="163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25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3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9398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9398A"/>
    <w:rPr>
      <w:color w:val="800080"/>
      <w:u w:val="single"/>
    </w:rPr>
  </w:style>
  <w:style w:type="paragraph" w:styleId="a5">
    <w:name w:val="Normal (Web)"/>
    <w:aliases w:val="Обычный (Web),Обычный (веб)1"/>
    <w:basedOn w:val="a"/>
    <w:uiPriority w:val="99"/>
    <w:unhideWhenUsed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33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74C3B"/>
    <w:rPr>
      <w:b/>
      <w:bCs/>
    </w:rPr>
  </w:style>
  <w:style w:type="character" w:customStyle="1" w:styleId="apple-converted-space">
    <w:name w:val="apple-converted-space"/>
    <w:basedOn w:val="a0"/>
    <w:rsid w:val="00B74C3B"/>
  </w:style>
  <w:style w:type="paragraph" w:styleId="a8">
    <w:name w:val="Balloon Text"/>
    <w:basedOn w:val="a"/>
    <w:link w:val="a9"/>
    <w:unhideWhenUsed/>
    <w:rsid w:val="00D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061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A06C6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67B72"/>
  </w:style>
  <w:style w:type="paragraph" w:customStyle="1" w:styleId="Preformat">
    <w:name w:val="Preformat"/>
    <w:rsid w:val="00367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67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next w:val="a6"/>
    <w:rsid w:val="00872C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80289D"/>
  </w:style>
  <w:style w:type="character" w:customStyle="1" w:styleId="30">
    <w:name w:val="Заголовок 3 Знак"/>
    <w:basedOn w:val="a0"/>
    <w:link w:val="3"/>
    <w:uiPriority w:val="9"/>
    <w:rsid w:val="002625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E85691"/>
  </w:style>
  <w:style w:type="paragraph" w:styleId="ae">
    <w:name w:val="footer"/>
    <w:basedOn w:val="a"/>
    <w:link w:val="af"/>
    <w:uiPriority w:val="99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691"/>
  </w:style>
  <w:style w:type="table" w:customStyle="1" w:styleId="41">
    <w:name w:val="Сетка таблицы4"/>
    <w:basedOn w:val="a1"/>
    <w:next w:val="a6"/>
    <w:uiPriority w:val="59"/>
    <w:rsid w:val="00C23C6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F2A91"/>
    <w:pPr>
      <w:spacing w:after="0" w:line="240" w:lineRule="auto"/>
    </w:pPr>
  </w:style>
  <w:style w:type="table" w:customStyle="1" w:styleId="410">
    <w:name w:val="Сетка таблицы41"/>
    <w:basedOn w:val="a1"/>
    <w:next w:val="a6"/>
    <w:uiPriority w:val="59"/>
    <w:rsid w:val="00220B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7F7"/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8A77F7"/>
  </w:style>
  <w:style w:type="character" w:customStyle="1" w:styleId="ab">
    <w:name w:val="Абзац списка Знак"/>
    <w:link w:val="aa"/>
    <w:uiPriority w:val="99"/>
    <w:locked/>
    <w:rsid w:val="008A77F7"/>
  </w:style>
  <w:style w:type="numbering" w:customStyle="1" w:styleId="31">
    <w:name w:val="Нет списка3"/>
    <w:next w:val="a2"/>
    <w:uiPriority w:val="99"/>
    <w:semiHidden/>
    <w:unhideWhenUsed/>
    <w:rsid w:val="008A77F7"/>
  </w:style>
  <w:style w:type="numbering" w:customStyle="1" w:styleId="42">
    <w:name w:val="Нет списка4"/>
    <w:next w:val="a2"/>
    <w:semiHidden/>
    <w:rsid w:val="008A77F7"/>
  </w:style>
  <w:style w:type="paragraph" w:customStyle="1" w:styleId="style1">
    <w:name w:val="style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8A77F7"/>
  </w:style>
  <w:style w:type="paragraph" w:customStyle="1" w:styleId="sfst">
    <w:name w:val="sfst"/>
    <w:basedOn w:val="a"/>
    <w:uiPriority w:val="99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8A77F7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  <w:lang w:val="en-US" w:eastAsia="en-US"/>
    </w:rPr>
  </w:style>
  <w:style w:type="character" w:customStyle="1" w:styleId="statusblock1">
    <w:name w:val="status__block1"/>
    <w:basedOn w:val="a0"/>
    <w:rsid w:val="008A77F7"/>
  </w:style>
  <w:style w:type="character" w:customStyle="1" w:styleId="timestamp4">
    <w:name w:val="timestamp4"/>
    <w:rsid w:val="008A77F7"/>
    <w:rPr>
      <w:color w:val="D9D9D9"/>
    </w:rPr>
  </w:style>
  <w:style w:type="character" w:customStyle="1" w:styleId="comments-buttoncount">
    <w:name w:val="comments-button__count"/>
    <w:basedOn w:val="a0"/>
    <w:rsid w:val="008A77F7"/>
  </w:style>
  <w:style w:type="character" w:customStyle="1" w:styleId="comments-buttonlabel">
    <w:name w:val="comments-button__label"/>
    <w:basedOn w:val="a0"/>
    <w:rsid w:val="008A77F7"/>
  </w:style>
  <w:style w:type="character" w:customStyle="1" w:styleId="viewscount">
    <w:name w:val="views__count"/>
    <w:basedOn w:val="a0"/>
    <w:rsid w:val="008A77F7"/>
  </w:style>
  <w:style w:type="character" w:customStyle="1" w:styleId="counter-facebook">
    <w:name w:val="counter-facebook"/>
    <w:basedOn w:val="a0"/>
    <w:rsid w:val="008A77F7"/>
  </w:style>
  <w:style w:type="character" w:customStyle="1" w:styleId="counter-odnoklassniki">
    <w:name w:val="counter-odnoklassniki"/>
    <w:basedOn w:val="a0"/>
    <w:rsid w:val="008A77F7"/>
  </w:style>
  <w:style w:type="character" w:customStyle="1" w:styleId="counter-vkontakte">
    <w:name w:val="counter-vkontakte"/>
    <w:basedOn w:val="a0"/>
    <w:rsid w:val="008A77F7"/>
  </w:style>
  <w:style w:type="character" w:customStyle="1" w:styleId="FontStyle11">
    <w:name w:val="Font Style11"/>
    <w:uiPriority w:val="99"/>
    <w:rsid w:val="008A77F7"/>
    <w:rPr>
      <w:rFonts w:ascii="Cambria" w:hAnsi="Cambria" w:cs="Cambria" w:hint="default"/>
      <w:b/>
      <w:bCs/>
      <w:sz w:val="20"/>
      <w:szCs w:val="20"/>
    </w:rPr>
  </w:style>
  <w:style w:type="table" w:customStyle="1" w:styleId="23">
    <w:name w:val="Сетка таблицы2"/>
    <w:basedOn w:val="a1"/>
    <w:next w:val="a6"/>
    <w:uiPriority w:val="59"/>
    <w:rsid w:val="008A7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A77F7"/>
  </w:style>
  <w:style w:type="numbering" w:customStyle="1" w:styleId="110">
    <w:name w:val="Нет списка11"/>
    <w:next w:val="a2"/>
    <w:semiHidden/>
    <w:rsid w:val="008A77F7"/>
  </w:style>
  <w:style w:type="numbering" w:customStyle="1" w:styleId="210">
    <w:name w:val="Нет списка21"/>
    <w:next w:val="a2"/>
    <w:semiHidden/>
    <w:unhideWhenUsed/>
    <w:rsid w:val="008A77F7"/>
  </w:style>
  <w:style w:type="numbering" w:customStyle="1" w:styleId="310">
    <w:name w:val="Нет списка31"/>
    <w:next w:val="a2"/>
    <w:semiHidden/>
    <w:unhideWhenUsed/>
    <w:rsid w:val="008A77F7"/>
  </w:style>
  <w:style w:type="numbering" w:customStyle="1" w:styleId="411">
    <w:name w:val="Нет списка41"/>
    <w:next w:val="a2"/>
    <w:semiHidden/>
    <w:unhideWhenUsed/>
    <w:rsid w:val="008A77F7"/>
  </w:style>
  <w:style w:type="numbering" w:customStyle="1" w:styleId="51">
    <w:name w:val="Нет списка51"/>
    <w:next w:val="a2"/>
    <w:semiHidden/>
    <w:unhideWhenUsed/>
    <w:rsid w:val="008A77F7"/>
  </w:style>
  <w:style w:type="numbering" w:customStyle="1" w:styleId="7">
    <w:name w:val="Нет списка7"/>
    <w:next w:val="a2"/>
    <w:uiPriority w:val="99"/>
    <w:semiHidden/>
    <w:unhideWhenUsed/>
    <w:rsid w:val="008A77F7"/>
  </w:style>
  <w:style w:type="numbering" w:customStyle="1" w:styleId="8">
    <w:name w:val="Нет списка8"/>
    <w:next w:val="a2"/>
    <w:uiPriority w:val="99"/>
    <w:semiHidden/>
    <w:unhideWhenUsed/>
    <w:rsid w:val="008A77F7"/>
  </w:style>
  <w:style w:type="numbering" w:customStyle="1" w:styleId="120">
    <w:name w:val="Нет списка12"/>
    <w:next w:val="a2"/>
    <w:semiHidden/>
    <w:rsid w:val="008A77F7"/>
  </w:style>
  <w:style w:type="numbering" w:customStyle="1" w:styleId="220">
    <w:name w:val="Нет списка22"/>
    <w:next w:val="a2"/>
    <w:semiHidden/>
    <w:unhideWhenUsed/>
    <w:rsid w:val="008A77F7"/>
  </w:style>
  <w:style w:type="numbering" w:customStyle="1" w:styleId="32">
    <w:name w:val="Нет списка32"/>
    <w:next w:val="a2"/>
    <w:semiHidden/>
    <w:unhideWhenUsed/>
    <w:rsid w:val="008A77F7"/>
  </w:style>
  <w:style w:type="numbering" w:customStyle="1" w:styleId="420">
    <w:name w:val="Нет списка42"/>
    <w:next w:val="a2"/>
    <w:semiHidden/>
    <w:unhideWhenUsed/>
    <w:rsid w:val="008A77F7"/>
  </w:style>
  <w:style w:type="numbering" w:customStyle="1" w:styleId="52">
    <w:name w:val="Нет списка52"/>
    <w:next w:val="a2"/>
    <w:semiHidden/>
    <w:unhideWhenUsed/>
    <w:rsid w:val="008A77F7"/>
  </w:style>
  <w:style w:type="numbering" w:customStyle="1" w:styleId="9">
    <w:name w:val="Нет списка9"/>
    <w:next w:val="a2"/>
    <w:uiPriority w:val="99"/>
    <w:semiHidden/>
    <w:unhideWhenUsed/>
    <w:rsid w:val="008A77F7"/>
  </w:style>
  <w:style w:type="numbering" w:customStyle="1" w:styleId="13">
    <w:name w:val="Нет списка13"/>
    <w:next w:val="a2"/>
    <w:semiHidden/>
    <w:rsid w:val="008A77F7"/>
  </w:style>
  <w:style w:type="numbering" w:customStyle="1" w:styleId="230">
    <w:name w:val="Нет списка23"/>
    <w:next w:val="a2"/>
    <w:semiHidden/>
    <w:unhideWhenUsed/>
    <w:rsid w:val="008A77F7"/>
  </w:style>
  <w:style w:type="numbering" w:customStyle="1" w:styleId="33">
    <w:name w:val="Нет списка33"/>
    <w:next w:val="a2"/>
    <w:semiHidden/>
    <w:unhideWhenUsed/>
    <w:rsid w:val="008A77F7"/>
  </w:style>
  <w:style w:type="numbering" w:customStyle="1" w:styleId="43">
    <w:name w:val="Нет списка43"/>
    <w:next w:val="a2"/>
    <w:semiHidden/>
    <w:unhideWhenUsed/>
    <w:rsid w:val="008A77F7"/>
  </w:style>
  <w:style w:type="numbering" w:customStyle="1" w:styleId="53">
    <w:name w:val="Нет списка53"/>
    <w:next w:val="a2"/>
    <w:semiHidden/>
    <w:unhideWhenUsed/>
    <w:rsid w:val="008A77F7"/>
  </w:style>
  <w:style w:type="numbering" w:customStyle="1" w:styleId="100">
    <w:name w:val="Нет списка10"/>
    <w:next w:val="a2"/>
    <w:uiPriority w:val="99"/>
    <w:semiHidden/>
    <w:unhideWhenUsed/>
    <w:rsid w:val="008A77F7"/>
  </w:style>
  <w:style w:type="numbering" w:customStyle="1" w:styleId="14">
    <w:name w:val="Нет списка14"/>
    <w:next w:val="a2"/>
    <w:semiHidden/>
    <w:rsid w:val="008A77F7"/>
  </w:style>
  <w:style w:type="numbering" w:customStyle="1" w:styleId="24">
    <w:name w:val="Нет списка24"/>
    <w:next w:val="a2"/>
    <w:semiHidden/>
    <w:unhideWhenUsed/>
    <w:rsid w:val="008A77F7"/>
  </w:style>
  <w:style w:type="numbering" w:customStyle="1" w:styleId="34">
    <w:name w:val="Нет списка34"/>
    <w:next w:val="a2"/>
    <w:semiHidden/>
    <w:unhideWhenUsed/>
    <w:rsid w:val="008A77F7"/>
  </w:style>
  <w:style w:type="numbering" w:customStyle="1" w:styleId="44">
    <w:name w:val="Нет списка44"/>
    <w:next w:val="a2"/>
    <w:semiHidden/>
    <w:unhideWhenUsed/>
    <w:rsid w:val="008A77F7"/>
  </w:style>
  <w:style w:type="numbering" w:customStyle="1" w:styleId="54">
    <w:name w:val="Нет списка54"/>
    <w:next w:val="a2"/>
    <w:semiHidden/>
    <w:unhideWhenUsed/>
    <w:rsid w:val="008A77F7"/>
  </w:style>
  <w:style w:type="numbering" w:customStyle="1" w:styleId="15">
    <w:name w:val="Нет списка15"/>
    <w:next w:val="a2"/>
    <w:uiPriority w:val="99"/>
    <w:semiHidden/>
    <w:unhideWhenUsed/>
    <w:rsid w:val="008A77F7"/>
  </w:style>
  <w:style w:type="numbering" w:customStyle="1" w:styleId="16">
    <w:name w:val="Нет списка16"/>
    <w:next w:val="a2"/>
    <w:semiHidden/>
    <w:rsid w:val="008A77F7"/>
  </w:style>
  <w:style w:type="numbering" w:customStyle="1" w:styleId="25">
    <w:name w:val="Нет списка25"/>
    <w:next w:val="a2"/>
    <w:semiHidden/>
    <w:unhideWhenUsed/>
    <w:rsid w:val="008A77F7"/>
  </w:style>
  <w:style w:type="numbering" w:customStyle="1" w:styleId="35">
    <w:name w:val="Нет списка35"/>
    <w:next w:val="a2"/>
    <w:semiHidden/>
    <w:unhideWhenUsed/>
    <w:rsid w:val="008A77F7"/>
  </w:style>
  <w:style w:type="numbering" w:customStyle="1" w:styleId="45">
    <w:name w:val="Нет списка45"/>
    <w:next w:val="a2"/>
    <w:semiHidden/>
    <w:unhideWhenUsed/>
    <w:rsid w:val="008A77F7"/>
  </w:style>
  <w:style w:type="numbering" w:customStyle="1" w:styleId="55">
    <w:name w:val="Нет списка55"/>
    <w:next w:val="a2"/>
    <w:semiHidden/>
    <w:unhideWhenUsed/>
    <w:rsid w:val="008A77F7"/>
  </w:style>
  <w:style w:type="numbering" w:customStyle="1" w:styleId="17">
    <w:name w:val="Нет списка17"/>
    <w:next w:val="a2"/>
    <w:uiPriority w:val="99"/>
    <w:semiHidden/>
    <w:unhideWhenUsed/>
    <w:rsid w:val="008A77F7"/>
  </w:style>
  <w:style w:type="numbering" w:customStyle="1" w:styleId="18">
    <w:name w:val="Нет списка18"/>
    <w:next w:val="a2"/>
    <w:semiHidden/>
    <w:rsid w:val="008A77F7"/>
  </w:style>
  <w:style w:type="numbering" w:customStyle="1" w:styleId="26">
    <w:name w:val="Нет списка26"/>
    <w:next w:val="a2"/>
    <w:semiHidden/>
    <w:unhideWhenUsed/>
    <w:rsid w:val="008A77F7"/>
  </w:style>
  <w:style w:type="numbering" w:customStyle="1" w:styleId="36">
    <w:name w:val="Нет списка36"/>
    <w:next w:val="a2"/>
    <w:semiHidden/>
    <w:unhideWhenUsed/>
    <w:rsid w:val="008A77F7"/>
  </w:style>
  <w:style w:type="numbering" w:customStyle="1" w:styleId="46">
    <w:name w:val="Нет списка46"/>
    <w:next w:val="a2"/>
    <w:semiHidden/>
    <w:unhideWhenUsed/>
    <w:rsid w:val="008A77F7"/>
  </w:style>
  <w:style w:type="numbering" w:customStyle="1" w:styleId="56">
    <w:name w:val="Нет списка56"/>
    <w:next w:val="a2"/>
    <w:semiHidden/>
    <w:unhideWhenUsed/>
    <w:rsid w:val="008A77F7"/>
  </w:style>
  <w:style w:type="table" w:customStyle="1" w:styleId="37">
    <w:name w:val="Сетка таблицы3"/>
    <w:basedOn w:val="a1"/>
    <w:next w:val="a6"/>
    <w:uiPriority w:val="59"/>
    <w:rsid w:val="008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8A77F7"/>
  </w:style>
  <w:style w:type="paragraph" w:customStyle="1" w:styleId="111">
    <w:name w:val="Второй уровень (1.1.)"/>
    <w:basedOn w:val="1"/>
    <w:rsid w:val="008A77F7"/>
    <w:pPr>
      <w:tabs>
        <w:tab w:val="num" w:pos="360"/>
      </w:tabs>
      <w:spacing w:before="240" w:after="200"/>
      <w:ind w:left="851" w:hanging="851"/>
      <w:jc w:val="both"/>
    </w:pPr>
    <w:rPr>
      <w:rFonts w:ascii="Times New Roman" w:eastAsia="Calibri" w:hAnsi="Times New Roman"/>
      <w:b w:val="0"/>
      <w:bCs w:val="0"/>
      <w:kern w:val="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A77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421">
    <w:name w:val="Сетка таблицы42"/>
    <w:basedOn w:val="a1"/>
    <w:next w:val="a6"/>
    <w:uiPriority w:val="59"/>
    <w:rsid w:val="008A77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6">
    <w:name w:val="xl66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77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4">
    <w:name w:val="xl7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3">
    <w:name w:val="xl8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77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98">
    <w:name w:val="xl9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A77F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6">
    <w:name w:val="xl10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8A77F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table" w:customStyle="1" w:styleId="50">
    <w:name w:val="Сетка таблицы5"/>
    <w:basedOn w:val="a1"/>
    <w:next w:val="a6"/>
    <w:uiPriority w:val="59"/>
    <w:rsid w:val="008A77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3">
    <w:name w:val="xl11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Заголовок 2 Знак1"/>
    <w:basedOn w:val="a0"/>
    <w:uiPriority w:val="9"/>
    <w:semiHidden/>
    <w:rsid w:val="008A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-wikidata">
    <w:name w:val="no-wikidata"/>
    <w:basedOn w:val="a0"/>
    <w:rsid w:val="00694138"/>
  </w:style>
  <w:style w:type="table" w:customStyle="1" w:styleId="60">
    <w:name w:val="Сетка таблицы6"/>
    <w:basedOn w:val="a1"/>
    <w:next w:val="a6"/>
    <w:uiPriority w:val="59"/>
    <w:rsid w:val="00070E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56B90"/>
  </w:style>
  <w:style w:type="paragraph" w:customStyle="1" w:styleId="font5">
    <w:name w:val="font5"/>
    <w:basedOn w:val="a"/>
    <w:rsid w:val="0055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numbering" w:customStyle="1" w:styleId="200">
    <w:name w:val="Нет списка20"/>
    <w:next w:val="a2"/>
    <w:uiPriority w:val="99"/>
    <w:semiHidden/>
    <w:rsid w:val="00556B90"/>
  </w:style>
  <w:style w:type="numbering" w:customStyle="1" w:styleId="27">
    <w:name w:val="Нет списка27"/>
    <w:next w:val="a2"/>
    <w:uiPriority w:val="99"/>
    <w:semiHidden/>
    <w:rsid w:val="00556B90"/>
  </w:style>
  <w:style w:type="numbering" w:customStyle="1" w:styleId="28">
    <w:name w:val="Нет списка28"/>
    <w:next w:val="a2"/>
    <w:uiPriority w:val="99"/>
    <w:semiHidden/>
    <w:unhideWhenUsed/>
    <w:rsid w:val="00556B90"/>
  </w:style>
  <w:style w:type="paragraph" w:customStyle="1" w:styleId="formattext">
    <w:name w:val="formattext"/>
    <w:basedOn w:val="a"/>
    <w:rsid w:val="003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Подпись к картинке (2) Exact"/>
    <w:basedOn w:val="a0"/>
    <w:link w:val="29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1ptExact">
    <w:name w:val="Подпись к картинке (2) + Интервал 1 pt Exact"/>
    <w:basedOn w:val="2Exact"/>
    <w:rsid w:val="005E2899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2ptExact">
    <w:name w:val="Подпись к картинке (2) + Интервал 2 pt Exact"/>
    <w:basedOn w:val="2Exact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8"/>
    <w:rsid w:val="005E289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4Exact">
    <w:name w:val="Заголовок №4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ptExact">
    <w:name w:val="Заголовок №4 + Интервал 4 pt Exact"/>
    <w:basedOn w:val="47"/>
    <w:rsid w:val="005E2899"/>
    <w:rPr>
      <w:spacing w:val="80"/>
    </w:rPr>
  </w:style>
  <w:style w:type="character" w:customStyle="1" w:styleId="4Exact0">
    <w:name w:val="Подпись к картинке (4) Exact"/>
    <w:basedOn w:val="a0"/>
    <w:link w:val="48"/>
    <w:rsid w:val="005E2899"/>
    <w:rPr>
      <w:rFonts w:ascii="Courier New" w:eastAsia="Courier New" w:hAnsi="Courier New" w:cs="Courier New"/>
      <w:b/>
      <w:bCs/>
      <w:w w:val="60"/>
      <w:sz w:val="19"/>
      <w:szCs w:val="19"/>
      <w:shd w:val="clear" w:color="auto" w:fill="FFFFFF"/>
    </w:rPr>
  </w:style>
  <w:style w:type="character" w:customStyle="1" w:styleId="39">
    <w:name w:val="Основной текст (3)_"/>
    <w:basedOn w:val="a0"/>
    <w:link w:val="3a"/>
    <w:rsid w:val="005E289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Основной текст (4)_"/>
    <w:basedOn w:val="a0"/>
    <w:link w:val="4a"/>
    <w:rsid w:val="005E28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3pt1pt">
    <w:name w:val="Основной текст (4) + 13 pt;Интервал 1 pt"/>
    <w:basedOn w:val="49"/>
    <w:rsid w:val="005E2899"/>
    <w:rPr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7">
    <w:name w:val="Заголовок №4_"/>
    <w:basedOn w:val="a0"/>
    <w:link w:val="4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E28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a">
    <w:name w:val="Основной текст (2)_"/>
    <w:basedOn w:val="a0"/>
    <w:link w:val="2b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TimesNewRoman9pt">
    <w:name w:val="Основной текст (2) + Times New Roman;9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13pt1pt">
    <w:name w:val="Основной текст (2) + Times New Roman;13 pt;Интервал 1 pt"/>
    <w:basedOn w:val="2a"/>
    <w:rsid w:val="005E2899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4pt">
    <w:name w:val="Заголовок №4 + Интервал 4 pt"/>
    <w:basedOn w:val="47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4Exact1">
    <w:name w:val="Основной текст (4)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_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9"/>
    <w:rsid w:val="005E289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Exact">
    <w:name w:val="Основной текст (8) Exact"/>
    <w:basedOn w:val="a0"/>
    <w:link w:val="80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E289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9Exact">
    <w:name w:val="Основной текст (9) Exact"/>
    <w:basedOn w:val="a0"/>
    <w:link w:val="90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1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2ptExact">
    <w:name w:val="Основной текст (10) + Интервал 2 pt Exact"/>
    <w:basedOn w:val="10Exact"/>
    <w:rsid w:val="005E2899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9Tahoma75pt0ptExact">
    <w:name w:val="Основной текст (9) + Tahoma;7;5 pt;Полужирный;Интервал 0 pt Exact"/>
    <w:basedOn w:val="9Exact"/>
    <w:rsid w:val="005E289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Exact">
    <w:name w:val="Основной текст (11) Exact"/>
    <w:basedOn w:val="a0"/>
    <w:link w:val="112"/>
    <w:rsid w:val="005E28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link w:val="121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7"/>
    <w:rsid w:val="005E2899"/>
    <w:rPr>
      <w:rFonts w:ascii="Tahoma" w:eastAsia="Tahoma" w:hAnsi="Tahoma" w:cs="Tahoma"/>
      <w:w w:val="250"/>
      <w:sz w:val="8"/>
      <w:szCs w:val="8"/>
      <w:shd w:val="clear" w:color="auto" w:fill="FFFFFF"/>
    </w:rPr>
  </w:style>
  <w:style w:type="character" w:customStyle="1" w:styleId="5TimesNewRoman5pt100Exact">
    <w:name w:val="Подпись к картинке (5) + Times New Roman;5 pt;Масштаб 100% Exact"/>
    <w:basedOn w:val="5Exact0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13Exact">
    <w:name w:val="Основной текст (13) Exact"/>
    <w:basedOn w:val="a0"/>
    <w:link w:val="130"/>
    <w:rsid w:val="005E289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0">
    <w:name w:val="Заголовок №2 Exact"/>
    <w:basedOn w:val="a0"/>
    <w:link w:val="2c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4ptExact">
    <w:name w:val="Заголовок №2 + Интервал 4 pt Exact"/>
    <w:basedOn w:val="2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2Candara65pt">
    <w:name w:val="Основной текст (2) + Candara;6;5 pt;Полужирный"/>
    <w:basedOn w:val="2a"/>
    <w:rsid w:val="005E2899"/>
    <w:rPr>
      <w:rFonts w:ascii="Candara" w:eastAsia="Candara" w:hAnsi="Candara" w:cs="Candar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TimesNewRoman9pt0">
    <w:name w:val="Основной текст (2) + Times New Roman;9 pt;Курсив"/>
    <w:basedOn w:val="2a"/>
    <w:rsid w:val="005E28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6pt">
    <w:name w:val="Основной текст (2) + Times New Roman;6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TimesNewRoman8pt">
    <w:name w:val="Основной текст (2) + Times New Roman;8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TimesNewRoman13pt4pt">
    <w:name w:val="Основной текст (2) + Times New Roman;13 pt;Интервал 4 pt"/>
    <w:basedOn w:val="2a"/>
    <w:rsid w:val="005E2899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lang w:val="ru-RU" w:eastAsia="ru-RU" w:bidi="ru-RU"/>
    </w:rPr>
  </w:style>
  <w:style w:type="character" w:customStyle="1" w:styleId="2Exact1">
    <w:name w:val="Подпись к таблице (2) Exact"/>
    <w:basedOn w:val="a0"/>
    <w:link w:val="2d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Exact2">
    <w:name w:val="Основной текст (2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ptExact0">
    <w:name w:val="Основной текст (2) + Интервал 2 pt Exact"/>
    <w:basedOn w:val="2a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5E2899"/>
    <w:rPr>
      <w:rFonts w:ascii="Tahoma" w:eastAsia="Tahoma" w:hAnsi="Tahoma" w:cs="Tahoma"/>
      <w:spacing w:val="20"/>
      <w:sz w:val="14"/>
      <w:szCs w:val="14"/>
      <w:shd w:val="clear" w:color="auto" w:fill="FFFFFF"/>
    </w:rPr>
  </w:style>
  <w:style w:type="character" w:customStyle="1" w:styleId="14TimesNewRoman4pt0ptExact">
    <w:name w:val="Основной текст (14) + Times New Roman;4 pt;Интервал 0 pt Exact"/>
    <w:basedOn w:val="14Exact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Exact0">
    <w:name w:val="Заголовок №3 Exact"/>
    <w:basedOn w:val="a0"/>
    <w:link w:val="3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4ptExact">
    <w:name w:val="Заголовок №3 + Интервал 4 pt Exact"/>
    <w:basedOn w:val="3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3Exact1">
    <w:name w:val="Основной текст (3) Exact"/>
    <w:basedOn w:val="a0"/>
    <w:rsid w:val="005E2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Exact">
    <w:name w:val="Основной текст (15) Exact"/>
    <w:basedOn w:val="a0"/>
    <w:link w:val="150"/>
    <w:rsid w:val="005E2899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6Exact">
    <w:name w:val="Основной текст (16) Exact"/>
    <w:basedOn w:val="a0"/>
    <w:link w:val="160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5E2899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32Exact">
    <w:name w:val="Заголовок №3 (2) Exact"/>
    <w:basedOn w:val="a0"/>
    <w:link w:val="320"/>
    <w:rsid w:val="005E2899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326ptExact">
    <w:name w:val="Заголовок №3 (2) + Интервал 6 pt Exact"/>
    <w:basedOn w:val="32Exact"/>
    <w:rsid w:val="005E2899"/>
    <w:rPr>
      <w:color w:val="000000"/>
      <w:spacing w:val="120"/>
      <w:w w:val="100"/>
      <w:position w:val="0"/>
      <w:lang w:val="ru-RU" w:eastAsia="ru-RU" w:bidi="ru-RU"/>
    </w:rPr>
  </w:style>
  <w:style w:type="character" w:customStyle="1" w:styleId="18Exact">
    <w:name w:val="Основной текст (18) Exact"/>
    <w:basedOn w:val="a0"/>
    <w:link w:val="180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6ptExact">
    <w:name w:val="Основной текст (5) + Интервал 6 pt Exact"/>
    <w:basedOn w:val="58"/>
    <w:rsid w:val="005E2899"/>
    <w:rPr>
      <w:spacing w:val="120"/>
    </w:rPr>
  </w:style>
  <w:style w:type="character" w:customStyle="1" w:styleId="22Exact">
    <w:name w:val="Основной текст (22) Exact"/>
    <w:basedOn w:val="a0"/>
    <w:link w:val="221"/>
    <w:rsid w:val="005E2899"/>
    <w:rPr>
      <w:rFonts w:ascii="Tahoma" w:eastAsia="Tahoma" w:hAnsi="Tahoma" w:cs="Tahoma"/>
      <w:b/>
      <w:bCs/>
      <w:i/>
      <w:iCs/>
      <w:sz w:val="16"/>
      <w:szCs w:val="16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5E289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58">
    <w:name w:val="Основной текст (5)_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9">
    <w:name w:val="Основной текст (5)"/>
    <w:basedOn w:val="58"/>
    <w:rsid w:val="005E289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7pt">
    <w:name w:val="Основной текст (5) + 7 pt;Не полужирный"/>
    <w:basedOn w:val="58"/>
    <w:rsid w:val="005E2899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8pt">
    <w:name w:val="Основной текст (5) + 8 pt;Курсив"/>
    <w:basedOn w:val="58"/>
    <w:rsid w:val="005E2899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2">
    <w:name w:val="Основной текст (6) + Курсив"/>
    <w:basedOn w:val="61"/>
    <w:rsid w:val="005E289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1"/>
    <w:rsid w:val="005E28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1">
    <w:name w:val="Основной текст (20)_"/>
    <w:basedOn w:val="a0"/>
    <w:link w:val="202"/>
    <w:rsid w:val="005E2899"/>
    <w:rPr>
      <w:rFonts w:ascii="Tahoma" w:eastAsia="Tahoma" w:hAnsi="Tahoma" w:cs="Tahoma"/>
      <w:b/>
      <w:bCs/>
      <w:shd w:val="clear" w:color="auto" w:fill="FFFFFF"/>
    </w:rPr>
  </w:style>
  <w:style w:type="character" w:customStyle="1" w:styleId="212">
    <w:name w:val="Основной текст (21)_"/>
    <w:basedOn w:val="a0"/>
    <w:link w:val="213"/>
    <w:rsid w:val="005E289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175pt">
    <w:name w:val="Основной текст (21) + 7;5 pt"/>
    <w:basedOn w:val="212"/>
    <w:rsid w:val="005E2899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">
    <w:name w:val="Основной текст (2) + 7;5 pt;Полужирный"/>
    <w:basedOn w:val="2a"/>
    <w:rsid w:val="005E2899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9">
    <w:name w:val="Подпись к картинке (2)"/>
    <w:basedOn w:val="a"/>
    <w:link w:val="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38">
    <w:name w:val="Подпись к картинке (3)"/>
    <w:basedOn w:val="a"/>
    <w:link w:val="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b">
    <w:name w:val="Заголовок №4"/>
    <w:basedOn w:val="a"/>
    <w:link w:val="47"/>
    <w:rsid w:val="005E2899"/>
    <w:pPr>
      <w:widowControl w:val="0"/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8">
    <w:name w:val="Подпись к картинке (4)"/>
    <w:basedOn w:val="a"/>
    <w:link w:val="4Exact0"/>
    <w:rsid w:val="005E2899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w w:val="60"/>
      <w:sz w:val="19"/>
      <w:szCs w:val="19"/>
    </w:rPr>
  </w:style>
  <w:style w:type="paragraph" w:customStyle="1" w:styleId="3a">
    <w:name w:val="Основной текст (3)"/>
    <w:basedOn w:val="a"/>
    <w:link w:val="39"/>
    <w:rsid w:val="005E289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a">
    <w:name w:val="Основной текст (4)"/>
    <w:basedOn w:val="a"/>
    <w:link w:val="49"/>
    <w:rsid w:val="005E2899"/>
    <w:pPr>
      <w:widowControl w:val="0"/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2">
    <w:name w:val="Подпись к таблице"/>
    <w:basedOn w:val="a"/>
    <w:link w:val="af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b">
    <w:name w:val="Основной текст (2)"/>
    <w:basedOn w:val="a"/>
    <w:link w:val="2a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1">
    <w:name w:val="Основной текст (7)"/>
    <w:basedOn w:val="a"/>
    <w:link w:val="70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f3">
    <w:name w:val="Подпись к картинке"/>
    <w:basedOn w:val="a"/>
    <w:link w:val="Exact"/>
    <w:rsid w:val="005E2899"/>
    <w:pPr>
      <w:widowControl w:val="0"/>
      <w:shd w:val="clear" w:color="auto" w:fill="FFFFFF"/>
      <w:spacing w:after="0" w:line="14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1">
    <w:name w:val="Основной текст (10)"/>
    <w:basedOn w:val="a"/>
    <w:link w:val="10Exact"/>
    <w:rsid w:val="005E2899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2">
    <w:name w:val="Основной текст (11)"/>
    <w:basedOn w:val="a"/>
    <w:link w:val="11Exact"/>
    <w:rsid w:val="005E2899"/>
    <w:pPr>
      <w:widowControl w:val="0"/>
      <w:shd w:val="clear" w:color="auto" w:fill="FFFFFF"/>
      <w:spacing w:before="72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">
    <w:name w:val="Подпись к картинке (5)"/>
    <w:basedOn w:val="a"/>
    <w:link w:val="5Exact0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w w:val="250"/>
      <w:sz w:val="8"/>
      <w:szCs w:val="8"/>
    </w:rPr>
  </w:style>
  <w:style w:type="paragraph" w:customStyle="1" w:styleId="130">
    <w:name w:val="Основной текст (13)"/>
    <w:basedOn w:val="a"/>
    <w:link w:val="1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a">
    <w:name w:val="Заголовок №1"/>
    <w:basedOn w:val="a"/>
    <w:link w:val="1Exact"/>
    <w:rsid w:val="005E2899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Заголовок №2"/>
    <w:basedOn w:val="a"/>
    <w:link w:val="2Exact0"/>
    <w:rsid w:val="005E2899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d">
    <w:name w:val="Подпись к таблице (2)"/>
    <w:basedOn w:val="a"/>
    <w:link w:val="2Exact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Exact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pacing w:val="20"/>
      <w:sz w:val="14"/>
      <w:szCs w:val="14"/>
    </w:rPr>
  </w:style>
  <w:style w:type="paragraph" w:customStyle="1" w:styleId="3b">
    <w:name w:val="Заголовок №3"/>
    <w:basedOn w:val="a"/>
    <w:link w:val="3Exact0"/>
    <w:rsid w:val="005E2899"/>
    <w:pPr>
      <w:widowControl w:val="0"/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50">
    <w:name w:val="Основной текст (15)"/>
    <w:basedOn w:val="a"/>
    <w:link w:val="15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60">
    <w:name w:val="Основной текст (16)"/>
    <w:basedOn w:val="a"/>
    <w:link w:val="16Exact"/>
    <w:rsid w:val="005E289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70">
    <w:name w:val="Основной текст (17)"/>
    <w:basedOn w:val="a"/>
    <w:link w:val="17Exact"/>
    <w:rsid w:val="005E289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320">
    <w:name w:val="Заголовок №3 (2)"/>
    <w:basedOn w:val="a"/>
    <w:link w:val="32Exact"/>
    <w:rsid w:val="005E2899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180">
    <w:name w:val="Основной текст (18)"/>
    <w:basedOn w:val="a"/>
    <w:link w:val="1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Основной текст (22)"/>
    <w:basedOn w:val="a"/>
    <w:link w:val="2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i/>
      <w:iCs/>
      <w:sz w:val="16"/>
      <w:szCs w:val="16"/>
    </w:rPr>
  </w:style>
  <w:style w:type="paragraph" w:customStyle="1" w:styleId="191">
    <w:name w:val="Основной текст (19)"/>
    <w:basedOn w:val="a"/>
    <w:link w:val="190"/>
    <w:rsid w:val="005E2899"/>
    <w:pPr>
      <w:widowControl w:val="0"/>
      <w:shd w:val="clear" w:color="auto" w:fill="FFFFFF"/>
      <w:spacing w:before="240" w:after="360" w:line="0" w:lineRule="atLeas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202">
    <w:name w:val="Основной текст (20)"/>
    <w:basedOn w:val="a"/>
    <w:link w:val="201"/>
    <w:rsid w:val="005E2899"/>
    <w:pPr>
      <w:widowControl w:val="0"/>
      <w:shd w:val="clear" w:color="auto" w:fill="FFFFFF"/>
      <w:spacing w:before="780" w:after="180" w:line="0" w:lineRule="atLeast"/>
      <w:jc w:val="center"/>
    </w:pPr>
    <w:rPr>
      <w:rFonts w:ascii="Tahoma" w:eastAsia="Tahoma" w:hAnsi="Tahoma" w:cs="Tahoma"/>
      <w:b/>
      <w:bCs/>
    </w:rPr>
  </w:style>
  <w:style w:type="paragraph" w:customStyle="1" w:styleId="213">
    <w:name w:val="Основной текст (21)"/>
    <w:basedOn w:val="a"/>
    <w:link w:val="212"/>
    <w:rsid w:val="005E2899"/>
    <w:pPr>
      <w:widowControl w:val="0"/>
      <w:shd w:val="clear" w:color="auto" w:fill="FFFFFF"/>
      <w:spacing w:before="5400" w:after="0" w:line="0" w:lineRule="atLeast"/>
      <w:jc w:val="both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AFAB-1DA5-4C77-B873-A87BC496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Котельная, расположенная по адресу Челябинская область,Карталинский район,</vt:lpstr>
      <vt:lpstr>        г. Карталы, д. б/н</vt:lpstr>
      <vt:lpstr>        Котельная, расположенная по адресу Челябинская область,Карталинский район,</vt:lpstr>
      <vt:lpstr>        г. Карталы, д б/н</vt:lpstr>
      <vt:lpstr/>
      <vt:lpstr>        Теплотрасса,расположенные по адресу: Челябинская область, г. Карталы, ул. Пушкин</vt:lpstr>
      <vt:lpstr>        Тепловые сети, расположенные по адресу: Челябинская область, г. Карталы, </vt:lpstr>
      <vt:lpstr>        ул. Пушкина,45 «К»</vt:lpstr>
      <vt:lpstr>        7.3.4. Нормативный уровень прибыли (на каждый год действия концессионного согла</vt:lpstr>
      <vt:lpstr>        Котельная, расположенная по адресу Челябинская область,Карталинский район, </vt:lpstr>
      <vt:lpstr>        г. Карталы, д б/н</vt:lpstr>
      <vt:lpstr/>
      <vt:lpstr/>
      <vt:lpstr>        Тепловые сети, расположенные по адресу: Челябинская область, г. Карталы,</vt:lpstr>
      <vt:lpstr>        ул. Пушкина,45 «К»</vt:lpstr>
    </vt:vector>
  </TitlesOfParts>
  <Company>Grizli777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2021-02-11T05:00:00Z</cp:lastPrinted>
  <dcterms:created xsi:type="dcterms:W3CDTF">2021-02-11T11:08:00Z</dcterms:created>
  <dcterms:modified xsi:type="dcterms:W3CDTF">2021-02-11T12:51:00Z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6658382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