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6A" w:rsidRDefault="007C1709" w:rsidP="003149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3813" w:rsidRPr="00E7570B" w:rsidRDefault="007C1709" w:rsidP="008D3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7570B">
        <w:rPr>
          <w:rFonts w:ascii="Times New Roman" w:eastAsia="Times New Roman" w:hAnsi="Times New Roman" w:cs="Times New Roman"/>
          <w:sz w:val="24"/>
          <w:szCs w:val="24"/>
        </w:rPr>
        <w:t>риложение №1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D3813" w:rsidRPr="00E7570B" w:rsidRDefault="007C1709" w:rsidP="008D3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570B">
        <w:rPr>
          <w:rFonts w:ascii="Times New Roman" w:eastAsia="Times New Roman" w:hAnsi="Times New Roman" w:cs="Times New Roman"/>
          <w:sz w:val="24"/>
          <w:szCs w:val="24"/>
        </w:rPr>
        <w:t>к конкурсной документации</w:t>
      </w:r>
    </w:p>
    <w:p w:rsidR="008D3813" w:rsidRDefault="007C1709" w:rsidP="003149C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3813" w:rsidRDefault="007C1709" w:rsidP="003149C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0F7D">
        <w:rPr>
          <w:rFonts w:ascii="Times New Roman" w:hAnsi="Times New Roman" w:cs="Times New Roman"/>
          <w:color w:val="000000"/>
          <w:sz w:val="24"/>
          <w:szCs w:val="24"/>
        </w:rPr>
        <w:t>Копии годовой бухгалтерской отчетности за три последних отчетных периода организации, осуществлявшей эксплуатацию передаваемого концессионеру по концессионному соглашению имущества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3103" w:rsidRPr="004A4912" w:rsidRDefault="007C1709" w:rsidP="00B13103">
      <w:pPr>
        <w:widowControl w:val="0"/>
        <w:tabs>
          <w:tab w:val="left" w:pos="0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103" w:rsidRPr="004A4912" w:rsidRDefault="007C1709" w:rsidP="00BF1622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lang w:eastAsia="en-US"/>
        </w:rPr>
      </w:pPr>
      <w:r w:rsidRPr="00616DF7">
        <w:rPr>
          <w:rFonts w:ascii="Times New Roman" w:eastAsia="Times New Roman" w:hAnsi="Times New Roman" w:cs="Times New Roman"/>
          <w:sz w:val="24"/>
          <w:szCs w:val="24"/>
        </w:rPr>
        <w:t>Тепло</w:t>
      </w:r>
      <w:r>
        <w:rPr>
          <w:rFonts w:ascii="Times New Roman" w:eastAsia="Times New Roman" w:hAnsi="Times New Roman" w:cs="Times New Roman"/>
          <w:sz w:val="24"/>
          <w:szCs w:val="24"/>
        </w:rPr>
        <w:t>трасса</w:t>
      </w:r>
      <w:r w:rsidRPr="00616DF7">
        <w:rPr>
          <w:rFonts w:ascii="Times New Roman" w:eastAsia="Times New Roman" w:hAnsi="Times New Roman" w:cs="Times New Roman"/>
          <w:sz w:val="24"/>
          <w:szCs w:val="24"/>
        </w:rPr>
        <w:t xml:space="preserve"> расположенн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616DF7">
        <w:rPr>
          <w:rFonts w:ascii="Times New Roman" w:eastAsia="Times New Roman" w:hAnsi="Times New Roman" w:cs="Times New Roman"/>
          <w:sz w:val="24"/>
          <w:szCs w:val="24"/>
        </w:rPr>
        <w:t xml:space="preserve"> по адресу: Челябинская область, г. Карталы, ул. Пушкина, 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16DF7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13103" w:rsidRDefault="007C1709" w:rsidP="00BF16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«Челябоблкоммунэнерго»</w:t>
      </w:r>
    </w:p>
    <w:p w:rsidR="00B13103" w:rsidRDefault="007C1709" w:rsidP="00B131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103" w:rsidRDefault="007C1709" w:rsidP="00B131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</w:t>
      </w:r>
    </w:p>
    <w:p w:rsidR="00B13103" w:rsidRDefault="007C1709" w:rsidP="00B131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476584" cy="6326540"/>
            <wp:effectExtent l="0" t="0" r="635" b="0"/>
            <wp:docPr id="29" name="Рисунок 29" descr="C:\Users\Сборщик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49134" name="Picture 27" descr="C:\Users\Сборщик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099" cy="63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223" w:rsidRDefault="007C1709" w:rsidP="00CF42D9">
      <w:pPr>
        <w:spacing w:after="0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166369" cy="8714630"/>
            <wp:effectExtent l="0" t="0" r="6350" b="0"/>
            <wp:docPr id="28" name="Рисунок 28" descr="C:\Users\Сборщик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04865" name="Picture 28" descr="C:\Users\Сборщик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290" cy="871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29281" cy="9227516"/>
            <wp:effectExtent l="0" t="0" r="5080" b="0"/>
            <wp:docPr id="26" name="Рисунок 26" descr="C:\Users\Сборщик\AppData\Local\Microsoft\Windows\INetCache\Content.Word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038447" name="Picture 26" descr="C:\Users\Сборщик\AppData\Local\Microsoft\Windows\INetCache\Content.Word\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944" cy="923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48954" cy="9255318"/>
            <wp:effectExtent l="0" t="0" r="4445" b="3175"/>
            <wp:docPr id="25" name="Рисунок 25" descr="C:\Users\Сборщик\AppData\Local\Microsoft\Windows\INetCache\Content.Word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059457" name="Picture 25" descr="C:\Users\Сборщик\AppData\Local\Microsoft\Windows\INetCache\Content.Word\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871" cy="92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03943" cy="9191708"/>
            <wp:effectExtent l="0" t="0" r="0" b="0"/>
            <wp:docPr id="24" name="Рисунок 24" descr="C:\Users\Сборщик\AppData\Local\Microsoft\Windows\INetCache\Content.Word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20077" name="Picture 24" descr="C:\Users\Сборщик\AppData\Local\Microsoft\Windows\INetCache\Content.Word\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100" cy="919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59135" cy="9269706"/>
            <wp:effectExtent l="0" t="0" r="0" b="8255"/>
            <wp:docPr id="23" name="Рисунок 23" descr="C:\Users\Сборщик\AppData\Local\Microsoft\Windows\INetCache\Content.Word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287975" name="Picture 23" descr="C:\Users\Сборщик\AppData\Local\Microsoft\Windows\INetCache\Content.Word\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078" cy="927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10582" cy="9483741"/>
            <wp:effectExtent l="0" t="0" r="0" b="3175"/>
            <wp:docPr id="22" name="Рисунок 22" descr="C:\Users\Сборщик\AppData\Local\Microsoft\Windows\INetCache\Content.Word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417012" name="Picture 22" descr="C:\Users\Сборщик\AppData\Local\Microsoft\Windows\INetCache\Content.Word\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7" cy="948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20355" cy="9214902"/>
            <wp:effectExtent l="0" t="0" r="0" b="5715"/>
            <wp:docPr id="21" name="Рисунок 21" descr="C:\Users\Сборщик\AppData\Local\Microsoft\Windows\INetCache\Content.Word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75466" name="Picture 21" descr="C:\Users\Сборщик\AppData\Local\Microsoft\Windows\INetCache\Content.Word\2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720" cy="921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5620" cy="9165812"/>
            <wp:effectExtent l="0" t="0" r="0" b="0"/>
            <wp:docPr id="20" name="Рисунок 20" descr="C:\Users\Сборщик\AppData\Local\Microsoft\Windows\INetCache\Content.Word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60317" name="Picture 20" descr="C:\Users\Сборщик\AppData\Local\Microsoft\Windows\INetCache\Content.Word\2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43" cy="916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31388" cy="9371821"/>
            <wp:effectExtent l="0" t="0" r="0" b="1270"/>
            <wp:docPr id="19" name="Рисунок 19" descr="C:\Users\Сборщик\AppData\Local\Microsoft\Windows\INetCache\Content.Word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25330" name="Picture 19" descr="C:\Users\Сборщик\AppData\Local\Microsoft\Windows\INetCache\Content.Word\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027" cy="937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82463" cy="9585326"/>
            <wp:effectExtent l="0" t="0" r="0" b="0"/>
            <wp:docPr id="18" name="Рисунок 18" descr="C:\Users\Сборщик\AppData\Local\Microsoft\Windows\INetCache\Content.Word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44446" name="Picture 18" descr="C:\Users\Сборщик\AppData\Local\Microsoft\Windows\INetCache\Content.Word\2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279" cy="958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83723" cy="9587106"/>
            <wp:effectExtent l="0" t="0" r="0" b="0"/>
            <wp:docPr id="17" name="Рисунок 17" descr="C:\Users\Сборщик\AppData\Local\Microsoft\Windows\INetCache\Content.Word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72882" name="Picture 17" descr="C:\Users\Сборщик\AppData\Local\Microsoft\Windows\INetCache\Content.Word\1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422" cy="959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61580" cy="10686415"/>
            <wp:effectExtent l="0" t="0" r="1270" b="635"/>
            <wp:docPr id="16" name="Рисунок 16" descr="C:\Users\Сборщик\AppData\Local\Microsoft\Windows\INetCache\Content.Word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23612" name="Picture 16" descr="C:\Users\Сборщик\AppData\Local\Microsoft\Windows\INetCache\Content.Word\1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19012" cy="9636981"/>
            <wp:effectExtent l="0" t="0" r="1270" b="2540"/>
            <wp:docPr id="15" name="Рисунок 15" descr="C:\Users\Сборщик\AppData\Local\Microsoft\Windows\INetCache\Content.Word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74004" name="Picture 15" descr="C:\Users\Сборщик\AppData\Local\Microsoft\Windows\INetCache\Content.Word\1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783" cy="964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40782" cy="8961120"/>
            <wp:effectExtent l="0" t="0" r="3175" b="0"/>
            <wp:docPr id="14" name="Рисунок 14" descr="C:\Users\Сборщик\AppData\Local\Microsoft\Windows\INetCache\Content.Word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30357" name="Picture 14" descr="C:\Users\Сборщик\AppData\Local\Microsoft\Windows\INetCache\Content.Word\1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688" cy="896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8268" cy="8703181"/>
            <wp:effectExtent l="0" t="0" r="0" b="3175"/>
            <wp:docPr id="13" name="Рисунок 13" descr="C:\Users\Сборщик\AppData\Local\Microsoft\Windows\INetCache\Content.Word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54563" name="Picture 13" descr="C:\Users\Сборщик\AppData\Local\Microsoft\Windows\INetCache\Content.Word\1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177" cy="870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223" w:rsidRDefault="007C1709" w:rsidP="00B13103">
      <w:pPr>
        <w:spacing w:after="0"/>
        <w:rPr>
          <w:noProof/>
        </w:rPr>
      </w:pPr>
    </w:p>
    <w:p w:rsidR="00172223" w:rsidRDefault="007C1709" w:rsidP="00B13103">
      <w:pPr>
        <w:spacing w:after="0"/>
        <w:rPr>
          <w:noProof/>
        </w:rPr>
      </w:pPr>
    </w:p>
    <w:p w:rsidR="00172223" w:rsidRDefault="007C1709" w:rsidP="00B13103">
      <w:pPr>
        <w:spacing w:after="0"/>
        <w:rPr>
          <w:noProof/>
        </w:rPr>
      </w:pPr>
    </w:p>
    <w:p w:rsidR="00172223" w:rsidRDefault="007C1709" w:rsidP="00B13103">
      <w:pPr>
        <w:spacing w:after="0"/>
        <w:rPr>
          <w:noProof/>
        </w:rPr>
      </w:pPr>
    </w:p>
    <w:p w:rsidR="00172223" w:rsidRDefault="007C1709" w:rsidP="00B13103">
      <w:pPr>
        <w:spacing w:after="0"/>
        <w:rPr>
          <w:noProof/>
        </w:rPr>
      </w:pPr>
    </w:p>
    <w:p w:rsidR="00172223" w:rsidRDefault="007C1709" w:rsidP="00B13103">
      <w:pPr>
        <w:spacing w:after="0"/>
        <w:rPr>
          <w:noProof/>
        </w:rPr>
      </w:pPr>
    </w:p>
    <w:p w:rsidR="005D7768" w:rsidRDefault="007C1709" w:rsidP="00D203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223" w:rsidRDefault="007C1709" w:rsidP="005D7768">
      <w:pPr>
        <w:rPr>
          <w:rFonts w:ascii="Times New Roman" w:hAnsi="Times New Roman" w:cs="Times New Roman"/>
          <w:sz w:val="24"/>
          <w:szCs w:val="24"/>
        </w:rPr>
      </w:pPr>
    </w:p>
    <w:p w:rsidR="005D7768" w:rsidRDefault="007C1709" w:rsidP="00172223">
      <w:pPr>
        <w:rPr>
          <w:rFonts w:ascii="Times New Roman" w:hAnsi="Times New Roman" w:cs="Times New Roman"/>
          <w:sz w:val="24"/>
          <w:szCs w:val="24"/>
        </w:rPr>
      </w:pPr>
    </w:p>
    <w:p w:rsidR="005E2899" w:rsidRPr="00691734" w:rsidRDefault="007C1709" w:rsidP="00691734">
      <w:pPr>
        <w:rPr>
          <w:rFonts w:ascii="Times New Roman" w:hAnsi="Times New Roman" w:cs="Times New Roman"/>
          <w:sz w:val="24"/>
          <w:szCs w:val="24"/>
        </w:rPr>
      </w:pPr>
    </w:p>
    <w:p w:rsidR="005E2899" w:rsidRDefault="007C1709" w:rsidP="00BF162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sectPr w:rsidR="005E2899" w:rsidSect="00E85691">
      <w:footerReference w:type="default" r:id="rId2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709" w:rsidRDefault="007C1709" w:rsidP="0049364F">
      <w:pPr>
        <w:spacing w:after="0" w:line="240" w:lineRule="auto"/>
      </w:pPr>
      <w:r>
        <w:separator/>
      </w:r>
    </w:p>
  </w:endnote>
  <w:endnote w:type="continuationSeparator" w:id="0">
    <w:p w:rsidR="007C1709" w:rsidRDefault="007C1709" w:rsidP="0049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99" w:rsidRDefault="0049364F">
    <w:pPr>
      <w:pStyle w:val="ae"/>
      <w:jc w:val="center"/>
    </w:pPr>
    <w:r>
      <w:fldChar w:fldCharType="begin"/>
    </w:r>
    <w:r w:rsidR="007C1709">
      <w:instrText>PAGE   \* MERGEFORMAT</w:instrText>
    </w:r>
    <w:r>
      <w:fldChar w:fldCharType="separate"/>
    </w:r>
    <w:r w:rsidR="00790605">
      <w:rPr>
        <w:noProof/>
      </w:rPr>
      <w:t>16</w:t>
    </w:r>
    <w:r>
      <w:rPr>
        <w:noProof/>
      </w:rPr>
      <w:fldChar w:fldCharType="end"/>
    </w:r>
  </w:p>
  <w:p w:rsidR="005E2899" w:rsidRDefault="007C170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709" w:rsidRDefault="007C1709" w:rsidP="0049364F">
      <w:pPr>
        <w:spacing w:after="0" w:line="240" w:lineRule="auto"/>
      </w:pPr>
      <w:r>
        <w:separator/>
      </w:r>
    </w:p>
  </w:footnote>
  <w:footnote w:type="continuationSeparator" w:id="0">
    <w:p w:rsidR="007C1709" w:rsidRDefault="007C1709" w:rsidP="00493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000000D"/>
    <w:multiLevelType w:val="single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3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11"/>
    <w:multiLevelType w:val="singleLevel"/>
    <w:tmpl w:val="6860837E"/>
    <w:name w:val="WW8Num23"/>
    <w:lvl w:ilvl="0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</w:abstractNum>
  <w:abstractNum w:abstractNumId="5">
    <w:nsid w:val="00D92924"/>
    <w:multiLevelType w:val="multilevel"/>
    <w:tmpl w:val="CBAE6D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65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5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5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24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07CE13B4"/>
    <w:multiLevelType w:val="hybridMultilevel"/>
    <w:tmpl w:val="3692D66E"/>
    <w:lvl w:ilvl="0" w:tplc="FC96B8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9F4CCB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329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AA0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A75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3469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8E0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601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E2E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D07497"/>
    <w:multiLevelType w:val="multilevel"/>
    <w:tmpl w:val="4B6C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61111C"/>
    <w:multiLevelType w:val="hybridMultilevel"/>
    <w:tmpl w:val="EE40B2DC"/>
    <w:lvl w:ilvl="0" w:tplc="46302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4DA16" w:tentative="1">
      <w:start w:val="1"/>
      <w:numFmt w:val="lowerLetter"/>
      <w:lvlText w:val="%2."/>
      <w:lvlJc w:val="left"/>
      <w:pPr>
        <w:ind w:left="1440" w:hanging="360"/>
      </w:pPr>
    </w:lvl>
    <w:lvl w:ilvl="2" w:tplc="0A04A5C2" w:tentative="1">
      <w:start w:val="1"/>
      <w:numFmt w:val="lowerRoman"/>
      <w:lvlText w:val="%3."/>
      <w:lvlJc w:val="right"/>
      <w:pPr>
        <w:ind w:left="2160" w:hanging="180"/>
      </w:pPr>
    </w:lvl>
    <w:lvl w:ilvl="3" w:tplc="9E9C357E" w:tentative="1">
      <w:start w:val="1"/>
      <w:numFmt w:val="decimal"/>
      <w:lvlText w:val="%4."/>
      <w:lvlJc w:val="left"/>
      <w:pPr>
        <w:ind w:left="2880" w:hanging="360"/>
      </w:pPr>
    </w:lvl>
    <w:lvl w:ilvl="4" w:tplc="9D2E9E92" w:tentative="1">
      <w:start w:val="1"/>
      <w:numFmt w:val="lowerLetter"/>
      <w:lvlText w:val="%5."/>
      <w:lvlJc w:val="left"/>
      <w:pPr>
        <w:ind w:left="3600" w:hanging="360"/>
      </w:pPr>
    </w:lvl>
    <w:lvl w:ilvl="5" w:tplc="E4A421A4" w:tentative="1">
      <w:start w:val="1"/>
      <w:numFmt w:val="lowerRoman"/>
      <w:lvlText w:val="%6."/>
      <w:lvlJc w:val="right"/>
      <w:pPr>
        <w:ind w:left="4320" w:hanging="180"/>
      </w:pPr>
    </w:lvl>
    <w:lvl w:ilvl="6" w:tplc="DC6A5804" w:tentative="1">
      <w:start w:val="1"/>
      <w:numFmt w:val="decimal"/>
      <w:lvlText w:val="%7."/>
      <w:lvlJc w:val="left"/>
      <w:pPr>
        <w:ind w:left="5040" w:hanging="360"/>
      </w:pPr>
    </w:lvl>
    <w:lvl w:ilvl="7" w:tplc="28CC7C44" w:tentative="1">
      <w:start w:val="1"/>
      <w:numFmt w:val="lowerLetter"/>
      <w:lvlText w:val="%8."/>
      <w:lvlJc w:val="left"/>
      <w:pPr>
        <w:ind w:left="5760" w:hanging="360"/>
      </w:pPr>
    </w:lvl>
    <w:lvl w:ilvl="8" w:tplc="CBA4F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6C31EF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10">
    <w:nsid w:val="17C05F2B"/>
    <w:multiLevelType w:val="hybridMultilevel"/>
    <w:tmpl w:val="4CE21390"/>
    <w:lvl w:ilvl="0" w:tplc="61A458A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C840B1E6" w:tentative="1">
      <w:start w:val="1"/>
      <w:numFmt w:val="lowerLetter"/>
      <w:lvlText w:val="%2."/>
      <w:lvlJc w:val="left"/>
      <w:pPr>
        <w:ind w:left="1695" w:hanging="360"/>
      </w:pPr>
    </w:lvl>
    <w:lvl w:ilvl="2" w:tplc="65FE42E8" w:tentative="1">
      <w:start w:val="1"/>
      <w:numFmt w:val="lowerRoman"/>
      <w:lvlText w:val="%3."/>
      <w:lvlJc w:val="right"/>
      <w:pPr>
        <w:ind w:left="2415" w:hanging="180"/>
      </w:pPr>
    </w:lvl>
    <w:lvl w:ilvl="3" w:tplc="0E669D32" w:tentative="1">
      <w:start w:val="1"/>
      <w:numFmt w:val="decimal"/>
      <w:lvlText w:val="%4."/>
      <w:lvlJc w:val="left"/>
      <w:pPr>
        <w:ind w:left="3135" w:hanging="360"/>
      </w:pPr>
    </w:lvl>
    <w:lvl w:ilvl="4" w:tplc="2FC4E0E8" w:tentative="1">
      <w:start w:val="1"/>
      <w:numFmt w:val="lowerLetter"/>
      <w:lvlText w:val="%5."/>
      <w:lvlJc w:val="left"/>
      <w:pPr>
        <w:ind w:left="3855" w:hanging="360"/>
      </w:pPr>
    </w:lvl>
    <w:lvl w:ilvl="5" w:tplc="CF88486E" w:tentative="1">
      <w:start w:val="1"/>
      <w:numFmt w:val="lowerRoman"/>
      <w:lvlText w:val="%6."/>
      <w:lvlJc w:val="right"/>
      <w:pPr>
        <w:ind w:left="4575" w:hanging="180"/>
      </w:pPr>
    </w:lvl>
    <w:lvl w:ilvl="6" w:tplc="088C63BA" w:tentative="1">
      <w:start w:val="1"/>
      <w:numFmt w:val="decimal"/>
      <w:lvlText w:val="%7."/>
      <w:lvlJc w:val="left"/>
      <w:pPr>
        <w:ind w:left="5295" w:hanging="360"/>
      </w:pPr>
    </w:lvl>
    <w:lvl w:ilvl="7" w:tplc="50789334" w:tentative="1">
      <w:start w:val="1"/>
      <w:numFmt w:val="lowerLetter"/>
      <w:lvlText w:val="%8."/>
      <w:lvlJc w:val="left"/>
      <w:pPr>
        <w:ind w:left="6015" w:hanging="360"/>
      </w:pPr>
    </w:lvl>
    <w:lvl w:ilvl="8" w:tplc="B22A8270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1898449B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12">
    <w:nsid w:val="1A06069A"/>
    <w:multiLevelType w:val="hybridMultilevel"/>
    <w:tmpl w:val="FD347AFC"/>
    <w:lvl w:ilvl="0" w:tplc="E3C24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7206CD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B06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E9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069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A89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63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8E8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EF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A6E72"/>
    <w:multiLevelType w:val="hybridMultilevel"/>
    <w:tmpl w:val="AF68C496"/>
    <w:lvl w:ilvl="0" w:tplc="6A34B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20262A" w:tentative="1">
      <w:start w:val="1"/>
      <w:numFmt w:val="lowerLetter"/>
      <w:lvlText w:val="%2."/>
      <w:lvlJc w:val="left"/>
      <w:pPr>
        <w:ind w:left="1440" w:hanging="360"/>
      </w:pPr>
    </w:lvl>
    <w:lvl w:ilvl="2" w:tplc="652263C0" w:tentative="1">
      <w:start w:val="1"/>
      <w:numFmt w:val="lowerRoman"/>
      <w:lvlText w:val="%3."/>
      <w:lvlJc w:val="right"/>
      <w:pPr>
        <w:ind w:left="2160" w:hanging="180"/>
      </w:pPr>
    </w:lvl>
    <w:lvl w:ilvl="3" w:tplc="3690A2DA" w:tentative="1">
      <w:start w:val="1"/>
      <w:numFmt w:val="decimal"/>
      <w:lvlText w:val="%4."/>
      <w:lvlJc w:val="left"/>
      <w:pPr>
        <w:ind w:left="2880" w:hanging="360"/>
      </w:pPr>
    </w:lvl>
    <w:lvl w:ilvl="4" w:tplc="F2AA1A26" w:tentative="1">
      <w:start w:val="1"/>
      <w:numFmt w:val="lowerLetter"/>
      <w:lvlText w:val="%5."/>
      <w:lvlJc w:val="left"/>
      <w:pPr>
        <w:ind w:left="3600" w:hanging="360"/>
      </w:pPr>
    </w:lvl>
    <w:lvl w:ilvl="5" w:tplc="A48E5406" w:tentative="1">
      <w:start w:val="1"/>
      <w:numFmt w:val="lowerRoman"/>
      <w:lvlText w:val="%6."/>
      <w:lvlJc w:val="right"/>
      <w:pPr>
        <w:ind w:left="4320" w:hanging="180"/>
      </w:pPr>
    </w:lvl>
    <w:lvl w:ilvl="6" w:tplc="FF0AD99C" w:tentative="1">
      <w:start w:val="1"/>
      <w:numFmt w:val="decimal"/>
      <w:lvlText w:val="%7."/>
      <w:lvlJc w:val="left"/>
      <w:pPr>
        <w:ind w:left="5040" w:hanging="360"/>
      </w:pPr>
    </w:lvl>
    <w:lvl w:ilvl="7" w:tplc="AE3E27B0" w:tentative="1">
      <w:start w:val="1"/>
      <w:numFmt w:val="lowerLetter"/>
      <w:lvlText w:val="%8."/>
      <w:lvlJc w:val="left"/>
      <w:pPr>
        <w:ind w:left="5760" w:hanging="360"/>
      </w:pPr>
    </w:lvl>
    <w:lvl w:ilvl="8" w:tplc="FE860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922FB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15">
    <w:nsid w:val="203973D0"/>
    <w:multiLevelType w:val="hybridMultilevel"/>
    <w:tmpl w:val="02CEFC66"/>
    <w:lvl w:ilvl="0" w:tplc="EF2AE08E">
      <w:start w:val="2"/>
      <w:numFmt w:val="decimal"/>
      <w:lvlText w:val="%1."/>
      <w:lvlJc w:val="left"/>
      <w:pPr>
        <w:ind w:left="1070" w:hanging="360"/>
      </w:pPr>
    </w:lvl>
    <w:lvl w:ilvl="1" w:tplc="316A01EA">
      <w:start w:val="1"/>
      <w:numFmt w:val="lowerLetter"/>
      <w:lvlText w:val="%2."/>
      <w:lvlJc w:val="left"/>
      <w:pPr>
        <w:ind w:left="1790" w:hanging="360"/>
      </w:pPr>
    </w:lvl>
    <w:lvl w:ilvl="2" w:tplc="EFA2CD36">
      <w:start w:val="1"/>
      <w:numFmt w:val="lowerRoman"/>
      <w:lvlText w:val="%3."/>
      <w:lvlJc w:val="right"/>
      <w:pPr>
        <w:ind w:left="2510" w:hanging="180"/>
      </w:pPr>
    </w:lvl>
    <w:lvl w:ilvl="3" w:tplc="24924AE8">
      <w:start w:val="1"/>
      <w:numFmt w:val="decimal"/>
      <w:lvlText w:val="%4."/>
      <w:lvlJc w:val="left"/>
      <w:pPr>
        <w:ind w:left="3230" w:hanging="360"/>
      </w:pPr>
    </w:lvl>
    <w:lvl w:ilvl="4" w:tplc="04021950">
      <w:start w:val="1"/>
      <w:numFmt w:val="lowerLetter"/>
      <w:lvlText w:val="%5."/>
      <w:lvlJc w:val="left"/>
      <w:pPr>
        <w:ind w:left="3950" w:hanging="360"/>
      </w:pPr>
    </w:lvl>
    <w:lvl w:ilvl="5" w:tplc="62281098">
      <w:start w:val="1"/>
      <w:numFmt w:val="lowerRoman"/>
      <w:lvlText w:val="%6."/>
      <w:lvlJc w:val="right"/>
      <w:pPr>
        <w:ind w:left="4670" w:hanging="180"/>
      </w:pPr>
    </w:lvl>
    <w:lvl w:ilvl="6" w:tplc="E6D07DB4">
      <w:start w:val="1"/>
      <w:numFmt w:val="decimal"/>
      <w:lvlText w:val="%7."/>
      <w:lvlJc w:val="left"/>
      <w:pPr>
        <w:ind w:left="5390" w:hanging="360"/>
      </w:pPr>
    </w:lvl>
    <w:lvl w:ilvl="7" w:tplc="D66C9D0A">
      <w:start w:val="1"/>
      <w:numFmt w:val="lowerLetter"/>
      <w:lvlText w:val="%8."/>
      <w:lvlJc w:val="left"/>
      <w:pPr>
        <w:ind w:left="6110" w:hanging="360"/>
      </w:pPr>
    </w:lvl>
    <w:lvl w:ilvl="8" w:tplc="0490470C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339067A"/>
    <w:multiLevelType w:val="multilevel"/>
    <w:tmpl w:val="1520E3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053395"/>
    <w:multiLevelType w:val="hybridMultilevel"/>
    <w:tmpl w:val="C866A1E4"/>
    <w:lvl w:ilvl="0" w:tplc="384E64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C65A54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DBC8888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1DAA42A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73C23C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7B0D35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B96905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C98ACEA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FF6C19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78F55F2"/>
    <w:multiLevelType w:val="multilevel"/>
    <w:tmpl w:val="1C9E3F7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hint="default"/>
      </w:rPr>
    </w:lvl>
  </w:abstractNum>
  <w:abstractNum w:abstractNumId="19">
    <w:nsid w:val="2987633E"/>
    <w:multiLevelType w:val="hybridMultilevel"/>
    <w:tmpl w:val="1A86EE10"/>
    <w:lvl w:ilvl="0" w:tplc="02642F4A">
      <w:start w:val="1"/>
      <w:numFmt w:val="decimal"/>
      <w:lvlText w:val="%1."/>
      <w:lvlJc w:val="left"/>
      <w:pPr>
        <w:ind w:left="360" w:hanging="360"/>
      </w:pPr>
    </w:lvl>
    <w:lvl w:ilvl="1" w:tplc="8D78D5D6" w:tentative="1">
      <w:start w:val="1"/>
      <w:numFmt w:val="lowerLetter"/>
      <w:lvlText w:val="%2."/>
      <w:lvlJc w:val="left"/>
      <w:pPr>
        <w:ind w:left="7317" w:hanging="360"/>
      </w:pPr>
    </w:lvl>
    <w:lvl w:ilvl="2" w:tplc="1C22ACD8" w:tentative="1">
      <w:start w:val="1"/>
      <w:numFmt w:val="lowerRoman"/>
      <w:lvlText w:val="%3."/>
      <w:lvlJc w:val="right"/>
      <w:pPr>
        <w:ind w:left="8037" w:hanging="180"/>
      </w:pPr>
    </w:lvl>
    <w:lvl w:ilvl="3" w:tplc="7778C33E" w:tentative="1">
      <w:start w:val="1"/>
      <w:numFmt w:val="decimal"/>
      <w:lvlText w:val="%4."/>
      <w:lvlJc w:val="left"/>
      <w:pPr>
        <w:ind w:left="8757" w:hanging="360"/>
      </w:pPr>
    </w:lvl>
    <w:lvl w:ilvl="4" w:tplc="DA8A7D2A" w:tentative="1">
      <w:start w:val="1"/>
      <w:numFmt w:val="lowerLetter"/>
      <w:lvlText w:val="%5."/>
      <w:lvlJc w:val="left"/>
      <w:pPr>
        <w:ind w:left="9477" w:hanging="360"/>
      </w:pPr>
    </w:lvl>
    <w:lvl w:ilvl="5" w:tplc="1DACA9AE" w:tentative="1">
      <w:start w:val="1"/>
      <w:numFmt w:val="lowerRoman"/>
      <w:lvlText w:val="%6."/>
      <w:lvlJc w:val="right"/>
      <w:pPr>
        <w:ind w:left="10197" w:hanging="180"/>
      </w:pPr>
    </w:lvl>
    <w:lvl w:ilvl="6" w:tplc="F83C96D0" w:tentative="1">
      <w:start w:val="1"/>
      <w:numFmt w:val="decimal"/>
      <w:lvlText w:val="%7."/>
      <w:lvlJc w:val="left"/>
      <w:pPr>
        <w:ind w:left="10917" w:hanging="360"/>
      </w:pPr>
    </w:lvl>
    <w:lvl w:ilvl="7" w:tplc="1DCC792E" w:tentative="1">
      <w:start w:val="1"/>
      <w:numFmt w:val="lowerLetter"/>
      <w:lvlText w:val="%8."/>
      <w:lvlJc w:val="left"/>
      <w:pPr>
        <w:ind w:left="11637" w:hanging="360"/>
      </w:pPr>
    </w:lvl>
    <w:lvl w:ilvl="8" w:tplc="52C82222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0">
    <w:nsid w:val="367C6876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21">
    <w:nsid w:val="3A1A2C33"/>
    <w:multiLevelType w:val="hybridMultilevel"/>
    <w:tmpl w:val="426C73D2"/>
    <w:lvl w:ilvl="0" w:tplc="4ACE5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2302F9A" w:tentative="1">
      <w:start w:val="1"/>
      <w:numFmt w:val="lowerLetter"/>
      <w:lvlText w:val="%2."/>
      <w:lvlJc w:val="left"/>
      <w:pPr>
        <w:ind w:left="1440" w:hanging="360"/>
      </w:pPr>
    </w:lvl>
    <w:lvl w:ilvl="2" w:tplc="7F16DEE8" w:tentative="1">
      <w:start w:val="1"/>
      <w:numFmt w:val="lowerRoman"/>
      <w:lvlText w:val="%3."/>
      <w:lvlJc w:val="right"/>
      <w:pPr>
        <w:ind w:left="2160" w:hanging="180"/>
      </w:pPr>
    </w:lvl>
    <w:lvl w:ilvl="3" w:tplc="1F043ABE" w:tentative="1">
      <w:start w:val="1"/>
      <w:numFmt w:val="decimal"/>
      <w:lvlText w:val="%4."/>
      <w:lvlJc w:val="left"/>
      <w:pPr>
        <w:ind w:left="2880" w:hanging="360"/>
      </w:pPr>
    </w:lvl>
    <w:lvl w:ilvl="4" w:tplc="D8362B42" w:tentative="1">
      <w:start w:val="1"/>
      <w:numFmt w:val="lowerLetter"/>
      <w:lvlText w:val="%5."/>
      <w:lvlJc w:val="left"/>
      <w:pPr>
        <w:ind w:left="3600" w:hanging="360"/>
      </w:pPr>
    </w:lvl>
    <w:lvl w:ilvl="5" w:tplc="D6CC075A" w:tentative="1">
      <w:start w:val="1"/>
      <w:numFmt w:val="lowerRoman"/>
      <w:lvlText w:val="%6."/>
      <w:lvlJc w:val="right"/>
      <w:pPr>
        <w:ind w:left="4320" w:hanging="180"/>
      </w:pPr>
    </w:lvl>
    <w:lvl w:ilvl="6" w:tplc="8C2A98A6" w:tentative="1">
      <w:start w:val="1"/>
      <w:numFmt w:val="decimal"/>
      <w:lvlText w:val="%7."/>
      <w:lvlJc w:val="left"/>
      <w:pPr>
        <w:ind w:left="5040" w:hanging="360"/>
      </w:pPr>
    </w:lvl>
    <w:lvl w:ilvl="7" w:tplc="B3AC4732" w:tentative="1">
      <w:start w:val="1"/>
      <w:numFmt w:val="lowerLetter"/>
      <w:lvlText w:val="%8."/>
      <w:lvlJc w:val="left"/>
      <w:pPr>
        <w:ind w:left="5760" w:hanging="360"/>
      </w:pPr>
    </w:lvl>
    <w:lvl w:ilvl="8" w:tplc="CB422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178FC"/>
    <w:multiLevelType w:val="hybridMultilevel"/>
    <w:tmpl w:val="3C6427AC"/>
    <w:lvl w:ilvl="0" w:tplc="961C5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1B4302C" w:tentative="1">
      <w:start w:val="1"/>
      <w:numFmt w:val="lowerLetter"/>
      <w:lvlText w:val="%2."/>
      <w:lvlJc w:val="left"/>
      <w:pPr>
        <w:ind w:left="1800" w:hanging="360"/>
      </w:pPr>
    </w:lvl>
    <w:lvl w:ilvl="2" w:tplc="70642348" w:tentative="1">
      <w:start w:val="1"/>
      <w:numFmt w:val="lowerRoman"/>
      <w:lvlText w:val="%3."/>
      <w:lvlJc w:val="right"/>
      <w:pPr>
        <w:ind w:left="2520" w:hanging="180"/>
      </w:pPr>
    </w:lvl>
    <w:lvl w:ilvl="3" w:tplc="E4E835DA" w:tentative="1">
      <w:start w:val="1"/>
      <w:numFmt w:val="decimal"/>
      <w:lvlText w:val="%4."/>
      <w:lvlJc w:val="left"/>
      <w:pPr>
        <w:ind w:left="3240" w:hanging="360"/>
      </w:pPr>
    </w:lvl>
    <w:lvl w:ilvl="4" w:tplc="7C064F9C" w:tentative="1">
      <w:start w:val="1"/>
      <w:numFmt w:val="lowerLetter"/>
      <w:lvlText w:val="%5."/>
      <w:lvlJc w:val="left"/>
      <w:pPr>
        <w:ind w:left="3960" w:hanging="360"/>
      </w:pPr>
    </w:lvl>
    <w:lvl w:ilvl="5" w:tplc="A3AC8486" w:tentative="1">
      <w:start w:val="1"/>
      <w:numFmt w:val="lowerRoman"/>
      <w:lvlText w:val="%6."/>
      <w:lvlJc w:val="right"/>
      <w:pPr>
        <w:ind w:left="4680" w:hanging="180"/>
      </w:pPr>
    </w:lvl>
    <w:lvl w:ilvl="6" w:tplc="8C9013DC" w:tentative="1">
      <w:start w:val="1"/>
      <w:numFmt w:val="decimal"/>
      <w:lvlText w:val="%7."/>
      <w:lvlJc w:val="left"/>
      <w:pPr>
        <w:ind w:left="5400" w:hanging="360"/>
      </w:pPr>
    </w:lvl>
    <w:lvl w:ilvl="7" w:tplc="1FE032C6" w:tentative="1">
      <w:start w:val="1"/>
      <w:numFmt w:val="lowerLetter"/>
      <w:lvlText w:val="%8."/>
      <w:lvlJc w:val="left"/>
      <w:pPr>
        <w:ind w:left="6120" w:hanging="360"/>
      </w:pPr>
    </w:lvl>
    <w:lvl w:ilvl="8" w:tplc="5C7EA9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BB43EB"/>
    <w:multiLevelType w:val="hybridMultilevel"/>
    <w:tmpl w:val="D090CDA0"/>
    <w:lvl w:ilvl="0" w:tplc="741E3280">
      <w:start w:val="3"/>
      <w:numFmt w:val="decimal"/>
      <w:lvlText w:val="%1."/>
      <w:lvlJc w:val="left"/>
      <w:pPr>
        <w:ind w:left="1211" w:hanging="360"/>
      </w:pPr>
      <w:rPr>
        <w:b/>
      </w:rPr>
    </w:lvl>
    <w:lvl w:ilvl="1" w:tplc="D44C1DA4">
      <w:start w:val="1"/>
      <w:numFmt w:val="lowerLetter"/>
      <w:lvlText w:val="%2."/>
      <w:lvlJc w:val="left"/>
      <w:pPr>
        <w:ind w:left="1931" w:hanging="360"/>
      </w:pPr>
    </w:lvl>
    <w:lvl w:ilvl="2" w:tplc="963E61F2">
      <w:start w:val="1"/>
      <w:numFmt w:val="lowerRoman"/>
      <w:lvlText w:val="%3."/>
      <w:lvlJc w:val="right"/>
      <w:pPr>
        <w:ind w:left="2651" w:hanging="180"/>
      </w:pPr>
    </w:lvl>
    <w:lvl w:ilvl="3" w:tplc="DB26DE32">
      <w:start w:val="1"/>
      <w:numFmt w:val="decimal"/>
      <w:lvlText w:val="%4."/>
      <w:lvlJc w:val="left"/>
      <w:pPr>
        <w:ind w:left="3371" w:hanging="360"/>
      </w:pPr>
    </w:lvl>
    <w:lvl w:ilvl="4" w:tplc="E530E39C">
      <w:start w:val="1"/>
      <w:numFmt w:val="lowerLetter"/>
      <w:lvlText w:val="%5."/>
      <w:lvlJc w:val="left"/>
      <w:pPr>
        <w:ind w:left="4091" w:hanging="360"/>
      </w:pPr>
    </w:lvl>
    <w:lvl w:ilvl="5" w:tplc="6FA20F12">
      <w:start w:val="1"/>
      <w:numFmt w:val="lowerRoman"/>
      <w:lvlText w:val="%6."/>
      <w:lvlJc w:val="right"/>
      <w:pPr>
        <w:ind w:left="4811" w:hanging="180"/>
      </w:pPr>
    </w:lvl>
    <w:lvl w:ilvl="6" w:tplc="787A6E7C">
      <w:start w:val="1"/>
      <w:numFmt w:val="decimal"/>
      <w:lvlText w:val="%7."/>
      <w:lvlJc w:val="left"/>
      <w:pPr>
        <w:ind w:left="5531" w:hanging="360"/>
      </w:pPr>
    </w:lvl>
    <w:lvl w:ilvl="7" w:tplc="16285B64">
      <w:start w:val="1"/>
      <w:numFmt w:val="lowerLetter"/>
      <w:lvlText w:val="%8."/>
      <w:lvlJc w:val="left"/>
      <w:pPr>
        <w:ind w:left="6251" w:hanging="360"/>
      </w:pPr>
    </w:lvl>
    <w:lvl w:ilvl="8" w:tplc="8F5C597C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FFD7B71"/>
    <w:multiLevelType w:val="hybridMultilevel"/>
    <w:tmpl w:val="89865B5C"/>
    <w:lvl w:ilvl="0" w:tplc="EC86650C">
      <w:start w:val="3132"/>
      <w:numFmt w:val="decimal"/>
      <w:lvlText w:val="%1"/>
      <w:lvlJc w:val="left"/>
      <w:pPr>
        <w:ind w:left="840" w:hanging="480"/>
      </w:pPr>
      <w:rPr>
        <w:rFonts w:eastAsia="Times New Roman" w:hint="default"/>
      </w:rPr>
    </w:lvl>
    <w:lvl w:ilvl="1" w:tplc="EA2C5816" w:tentative="1">
      <w:start w:val="1"/>
      <w:numFmt w:val="lowerLetter"/>
      <w:lvlText w:val="%2."/>
      <w:lvlJc w:val="left"/>
      <w:pPr>
        <w:ind w:left="1440" w:hanging="360"/>
      </w:pPr>
    </w:lvl>
    <w:lvl w:ilvl="2" w:tplc="D2F20630" w:tentative="1">
      <w:start w:val="1"/>
      <w:numFmt w:val="lowerRoman"/>
      <w:lvlText w:val="%3."/>
      <w:lvlJc w:val="right"/>
      <w:pPr>
        <w:ind w:left="2160" w:hanging="180"/>
      </w:pPr>
    </w:lvl>
    <w:lvl w:ilvl="3" w:tplc="D902A796" w:tentative="1">
      <w:start w:val="1"/>
      <w:numFmt w:val="decimal"/>
      <w:lvlText w:val="%4."/>
      <w:lvlJc w:val="left"/>
      <w:pPr>
        <w:ind w:left="2880" w:hanging="360"/>
      </w:pPr>
    </w:lvl>
    <w:lvl w:ilvl="4" w:tplc="C4EC3CA0" w:tentative="1">
      <w:start w:val="1"/>
      <w:numFmt w:val="lowerLetter"/>
      <w:lvlText w:val="%5."/>
      <w:lvlJc w:val="left"/>
      <w:pPr>
        <w:ind w:left="3600" w:hanging="360"/>
      </w:pPr>
    </w:lvl>
    <w:lvl w:ilvl="5" w:tplc="2B8ABE44" w:tentative="1">
      <w:start w:val="1"/>
      <w:numFmt w:val="lowerRoman"/>
      <w:lvlText w:val="%6."/>
      <w:lvlJc w:val="right"/>
      <w:pPr>
        <w:ind w:left="4320" w:hanging="180"/>
      </w:pPr>
    </w:lvl>
    <w:lvl w:ilvl="6" w:tplc="B2668D02" w:tentative="1">
      <w:start w:val="1"/>
      <w:numFmt w:val="decimal"/>
      <w:lvlText w:val="%7."/>
      <w:lvlJc w:val="left"/>
      <w:pPr>
        <w:ind w:left="5040" w:hanging="360"/>
      </w:pPr>
    </w:lvl>
    <w:lvl w:ilvl="7" w:tplc="17EAB2FE" w:tentative="1">
      <w:start w:val="1"/>
      <w:numFmt w:val="lowerLetter"/>
      <w:lvlText w:val="%8."/>
      <w:lvlJc w:val="left"/>
      <w:pPr>
        <w:ind w:left="5760" w:hanging="360"/>
      </w:pPr>
    </w:lvl>
    <w:lvl w:ilvl="8" w:tplc="70F62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41E31"/>
    <w:multiLevelType w:val="hybridMultilevel"/>
    <w:tmpl w:val="5066F058"/>
    <w:lvl w:ilvl="0" w:tplc="37A07540">
      <w:start w:val="3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A992DC6C" w:tentative="1">
      <w:start w:val="1"/>
      <w:numFmt w:val="lowerLetter"/>
      <w:lvlText w:val="%2."/>
      <w:lvlJc w:val="left"/>
      <w:pPr>
        <w:ind w:left="1680" w:hanging="360"/>
      </w:pPr>
    </w:lvl>
    <w:lvl w:ilvl="2" w:tplc="DF4C1004" w:tentative="1">
      <w:start w:val="1"/>
      <w:numFmt w:val="lowerRoman"/>
      <w:lvlText w:val="%3."/>
      <w:lvlJc w:val="right"/>
      <w:pPr>
        <w:ind w:left="2400" w:hanging="180"/>
      </w:pPr>
    </w:lvl>
    <w:lvl w:ilvl="3" w:tplc="DF7644D8" w:tentative="1">
      <w:start w:val="1"/>
      <w:numFmt w:val="decimal"/>
      <w:lvlText w:val="%4."/>
      <w:lvlJc w:val="left"/>
      <w:pPr>
        <w:ind w:left="3120" w:hanging="360"/>
      </w:pPr>
    </w:lvl>
    <w:lvl w:ilvl="4" w:tplc="65DE4E0C" w:tentative="1">
      <w:start w:val="1"/>
      <w:numFmt w:val="lowerLetter"/>
      <w:lvlText w:val="%5."/>
      <w:lvlJc w:val="left"/>
      <w:pPr>
        <w:ind w:left="3840" w:hanging="360"/>
      </w:pPr>
    </w:lvl>
    <w:lvl w:ilvl="5" w:tplc="73FE33A8" w:tentative="1">
      <w:start w:val="1"/>
      <w:numFmt w:val="lowerRoman"/>
      <w:lvlText w:val="%6."/>
      <w:lvlJc w:val="right"/>
      <w:pPr>
        <w:ind w:left="4560" w:hanging="180"/>
      </w:pPr>
    </w:lvl>
    <w:lvl w:ilvl="6" w:tplc="3E12A612" w:tentative="1">
      <w:start w:val="1"/>
      <w:numFmt w:val="decimal"/>
      <w:lvlText w:val="%7."/>
      <w:lvlJc w:val="left"/>
      <w:pPr>
        <w:ind w:left="5280" w:hanging="360"/>
      </w:pPr>
    </w:lvl>
    <w:lvl w:ilvl="7" w:tplc="71E24522" w:tentative="1">
      <w:start w:val="1"/>
      <w:numFmt w:val="lowerLetter"/>
      <w:lvlText w:val="%8."/>
      <w:lvlJc w:val="left"/>
      <w:pPr>
        <w:ind w:left="6000" w:hanging="360"/>
      </w:pPr>
    </w:lvl>
    <w:lvl w:ilvl="8" w:tplc="9F481F4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42114870"/>
    <w:multiLevelType w:val="hybridMultilevel"/>
    <w:tmpl w:val="BF4E95EA"/>
    <w:lvl w:ilvl="0" w:tplc="BBDA383E">
      <w:start w:val="1"/>
      <w:numFmt w:val="decimal"/>
      <w:lvlText w:val="%1."/>
      <w:lvlJc w:val="left"/>
      <w:pPr>
        <w:ind w:left="720" w:hanging="360"/>
      </w:pPr>
    </w:lvl>
    <w:lvl w:ilvl="1" w:tplc="3012778E">
      <w:start w:val="1"/>
      <w:numFmt w:val="lowerLetter"/>
      <w:lvlText w:val="%2."/>
      <w:lvlJc w:val="left"/>
      <w:pPr>
        <w:ind w:left="1440" w:hanging="360"/>
      </w:pPr>
    </w:lvl>
    <w:lvl w:ilvl="2" w:tplc="0D3645DA">
      <w:start w:val="1"/>
      <w:numFmt w:val="lowerRoman"/>
      <w:lvlText w:val="%3."/>
      <w:lvlJc w:val="right"/>
      <w:pPr>
        <w:ind w:left="2160" w:hanging="180"/>
      </w:pPr>
    </w:lvl>
    <w:lvl w:ilvl="3" w:tplc="241C970E">
      <w:start w:val="1"/>
      <w:numFmt w:val="decimal"/>
      <w:lvlText w:val="%4."/>
      <w:lvlJc w:val="left"/>
      <w:pPr>
        <w:ind w:left="2880" w:hanging="360"/>
      </w:pPr>
    </w:lvl>
    <w:lvl w:ilvl="4" w:tplc="68A62136">
      <w:start w:val="1"/>
      <w:numFmt w:val="lowerLetter"/>
      <w:lvlText w:val="%5."/>
      <w:lvlJc w:val="left"/>
      <w:pPr>
        <w:ind w:left="3600" w:hanging="360"/>
      </w:pPr>
    </w:lvl>
    <w:lvl w:ilvl="5" w:tplc="600077C4">
      <w:start w:val="1"/>
      <w:numFmt w:val="lowerRoman"/>
      <w:lvlText w:val="%6."/>
      <w:lvlJc w:val="right"/>
      <w:pPr>
        <w:ind w:left="4320" w:hanging="180"/>
      </w:pPr>
    </w:lvl>
    <w:lvl w:ilvl="6" w:tplc="21344ABE">
      <w:start w:val="1"/>
      <w:numFmt w:val="decimal"/>
      <w:lvlText w:val="%7."/>
      <w:lvlJc w:val="left"/>
      <w:pPr>
        <w:ind w:left="5040" w:hanging="360"/>
      </w:pPr>
    </w:lvl>
    <w:lvl w:ilvl="7" w:tplc="ED8C9532">
      <w:start w:val="1"/>
      <w:numFmt w:val="lowerLetter"/>
      <w:lvlText w:val="%8."/>
      <w:lvlJc w:val="left"/>
      <w:pPr>
        <w:ind w:left="5760" w:hanging="360"/>
      </w:pPr>
    </w:lvl>
    <w:lvl w:ilvl="8" w:tplc="2D2A0E3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18272D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28">
    <w:nsid w:val="44E5471D"/>
    <w:multiLevelType w:val="singleLevel"/>
    <w:tmpl w:val="8708A14A"/>
    <w:lvl w:ilvl="0">
      <w:start w:val="1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</w:abstractNum>
  <w:abstractNum w:abstractNumId="29">
    <w:nsid w:val="476076E2"/>
    <w:multiLevelType w:val="hybridMultilevel"/>
    <w:tmpl w:val="D5B896B6"/>
    <w:lvl w:ilvl="0" w:tplc="322E6F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BC6C19C" w:tentative="1">
      <w:start w:val="1"/>
      <w:numFmt w:val="lowerLetter"/>
      <w:lvlText w:val="%2."/>
      <w:lvlJc w:val="left"/>
      <w:pPr>
        <w:ind w:left="1364" w:hanging="360"/>
      </w:pPr>
    </w:lvl>
    <w:lvl w:ilvl="2" w:tplc="031488D4" w:tentative="1">
      <w:start w:val="1"/>
      <w:numFmt w:val="lowerRoman"/>
      <w:lvlText w:val="%3."/>
      <w:lvlJc w:val="right"/>
      <w:pPr>
        <w:ind w:left="2084" w:hanging="180"/>
      </w:pPr>
    </w:lvl>
    <w:lvl w:ilvl="3" w:tplc="96D84054" w:tentative="1">
      <w:start w:val="1"/>
      <w:numFmt w:val="decimal"/>
      <w:lvlText w:val="%4."/>
      <w:lvlJc w:val="left"/>
      <w:pPr>
        <w:ind w:left="2804" w:hanging="360"/>
      </w:pPr>
    </w:lvl>
    <w:lvl w:ilvl="4" w:tplc="37D42E98" w:tentative="1">
      <w:start w:val="1"/>
      <w:numFmt w:val="lowerLetter"/>
      <w:lvlText w:val="%5."/>
      <w:lvlJc w:val="left"/>
      <w:pPr>
        <w:ind w:left="3524" w:hanging="360"/>
      </w:pPr>
    </w:lvl>
    <w:lvl w:ilvl="5" w:tplc="EBE07C6E" w:tentative="1">
      <w:start w:val="1"/>
      <w:numFmt w:val="lowerRoman"/>
      <w:lvlText w:val="%6."/>
      <w:lvlJc w:val="right"/>
      <w:pPr>
        <w:ind w:left="4244" w:hanging="180"/>
      </w:pPr>
    </w:lvl>
    <w:lvl w:ilvl="6" w:tplc="FD485F70" w:tentative="1">
      <w:start w:val="1"/>
      <w:numFmt w:val="decimal"/>
      <w:lvlText w:val="%7."/>
      <w:lvlJc w:val="left"/>
      <w:pPr>
        <w:ind w:left="4964" w:hanging="360"/>
      </w:pPr>
    </w:lvl>
    <w:lvl w:ilvl="7" w:tplc="A4528D16" w:tentative="1">
      <w:start w:val="1"/>
      <w:numFmt w:val="lowerLetter"/>
      <w:lvlText w:val="%8."/>
      <w:lvlJc w:val="left"/>
      <w:pPr>
        <w:ind w:left="5684" w:hanging="360"/>
      </w:pPr>
    </w:lvl>
    <w:lvl w:ilvl="8" w:tplc="06D436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C8C4D06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31">
    <w:nsid w:val="4EDC2583"/>
    <w:multiLevelType w:val="hybridMultilevel"/>
    <w:tmpl w:val="4FCA5356"/>
    <w:lvl w:ilvl="0" w:tplc="83F61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ECE50A" w:tentative="1">
      <w:start w:val="1"/>
      <w:numFmt w:val="lowerLetter"/>
      <w:lvlText w:val="%2."/>
      <w:lvlJc w:val="left"/>
      <w:pPr>
        <w:ind w:left="1440" w:hanging="360"/>
      </w:pPr>
    </w:lvl>
    <w:lvl w:ilvl="2" w:tplc="5CFA6AAA" w:tentative="1">
      <w:start w:val="1"/>
      <w:numFmt w:val="lowerRoman"/>
      <w:lvlText w:val="%3."/>
      <w:lvlJc w:val="right"/>
      <w:pPr>
        <w:ind w:left="2160" w:hanging="180"/>
      </w:pPr>
    </w:lvl>
    <w:lvl w:ilvl="3" w:tplc="984895D4" w:tentative="1">
      <w:start w:val="1"/>
      <w:numFmt w:val="decimal"/>
      <w:lvlText w:val="%4."/>
      <w:lvlJc w:val="left"/>
      <w:pPr>
        <w:ind w:left="2880" w:hanging="360"/>
      </w:pPr>
    </w:lvl>
    <w:lvl w:ilvl="4" w:tplc="827AF6E2" w:tentative="1">
      <w:start w:val="1"/>
      <w:numFmt w:val="lowerLetter"/>
      <w:lvlText w:val="%5."/>
      <w:lvlJc w:val="left"/>
      <w:pPr>
        <w:ind w:left="3600" w:hanging="360"/>
      </w:pPr>
    </w:lvl>
    <w:lvl w:ilvl="5" w:tplc="EC562494" w:tentative="1">
      <w:start w:val="1"/>
      <w:numFmt w:val="lowerRoman"/>
      <w:lvlText w:val="%6."/>
      <w:lvlJc w:val="right"/>
      <w:pPr>
        <w:ind w:left="4320" w:hanging="180"/>
      </w:pPr>
    </w:lvl>
    <w:lvl w:ilvl="6" w:tplc="9C04B580" w:tentative="1">
      <w:start w:val="1"/>
      <w:numFmt w:val="decimal"/>
      <w:lvlText w:val="%7."/>
      <w:lvlJc w:val="left"/>
      <w:pPr>
        <w:ind w:left="5040" w:hanging="360"/>
      </w:pPr>
    </w:lvl>
    <w:lvl w:ilvl="7" w:tplc="A29001F8" w:tentative="1">
      <w:start w:val="1"/>
      <w:numFmt w:val="lowerLetter"/>
      <w:lvlText w:val="%8."/>
      <w:lvlJc w:val="left"/>
      <w:pPr>
        <w:ind w:left="5760" w:hanging="360"/>
      </w:pPr>
    </w:lvl>
    <w:lvl w:ilvl="8" w:tplc="E0BAB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A0B88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33">
    <w:nsid w:val="5FAD2BEF"/>
    <w:multiLevelType w:val="hybridMultilevel"/>
    <w:tmpl w:val="80D2945C"/>
    <w:lvl w:ilvl="0" w:tplc="C25CC2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498B012" w:tentative="1">
      <w:start w:val="1"/>
      <w:numFmt w:val="lowerLetter"/>
      <w:lvlText w:val="%2."/>
      <w:lvlJc w:val="left"/>
      <w:pPr>
        <w:ind w:left="1364" w:hanging="360"/>
      </w:pPr>
    </w:lvl>
    <w:lvl w:ilvl="2" w:tplc="4D68E0E0" w:tentative="1">
      <w:start w:val="1"/>
      <w:numFmt w:val="lowerRoman"/>
      <w:lvlText w:val="%3."/>
      <w:lvlJc w:val="right"/>
      <w:pPr>
        <w:ind w:left="2084" w:hanging="180"/>
      </w:pPr>
    </w:lvl>
    <w:lvl w:ilvl="3" w:tplc="7E52B2AA" w:tentative="1">
      <w:start w:val="1"/>
      <w:numFmt w:val="decimal"/>
      <w:lvlText w:val="%4."/>
      <w:lvlJc w:val="left"/>
      <w:pPr>
        <w:ind w:left="2804" w:hanging="360"/>
      </w:pPr>
    </w:lvl>
    <w:lvl w:ilvl="4" w:tplc="D6B69BC0" w:tentative="1">
      <w:start w:val="1"/>
      <w:numFmt w:val="lowerLetter"/>
      <w:lvlText w:val="%5."/>
      <w:lvlJc w:val="left"/>
      <w:pPr>
        <w:ind w:left="3524" w:hanging="360"/>
      </w:pPr>
    </w:lvl>
    <w:lvl w:ilvl="5" w:tplc="B73869D0" w:tentative="1">
      <w:start w:val="1"/>
      <w:numFmt w:val="lowerRoman"/>
      <w:lvlText w:val="%6."/>
      <w:lvlJc w:val="right"/>
      <w:pPr>
        <w:ind w:left="4244" w:hanging="180"/>
      </w:pPr>
    </w:lvl>
    <w:lvl w:ilvl="6" w:tplc="E17CCED4" w:tentative="1">
      <w:start w:val="1"/>
      <w:numFmt w:val="decimal"/>
      <w:lvlText w:val="%7."/>
      <w:lvlJc w:val="left"/>
      <w:pPr>
        <w:ind w:left="4964" w:hanging="360"/>
      </w:pPr>
    </w:lvl>
    <w:lvl w:ilvl="7" w:tplc="10969250" w:tentative="1">
      <w:start w:val="1"/>
      <w:numFmt w:val="lowerLetter"/>
      <w:lvlText w:val="%8."/>
      <w:lvlJc w:val="left"/>
      <w:pPr>
        <w:ind w:left="5684" w:hanging="360"/>
      </w:pPr>
    </w:lvl>
    <w:lvl w:ilvl="8" w:tplc="9B62AC7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0335473"/>
    <w:multiLevelType w:val="multilevel"/>
    <w:tmpl w:val="636A32BC"/>
    <w:lvl w:ilvl="0">
      <w:start w:val="1"/>
      <w:numFmt w:val="decimal"/>
      <w:lvlText w:val="%1."/>
      <w:lvlJc w:val="left"/>
      <w:pPr>
        <w:ind w:left="840" w:hanging="6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2" w:hanging="1800"/>
      </w:pPr>
      <w:rPr>
        <w:rFonts w:hint="default"/>
      </w:rPr>
    </w:lvl>
  </w:abstractNum>
  <w:abstractNum w:abstractNumId="35">
    <w:nsid w:val="63BE480E"/>
    <w:multiLevelType w:val="hybridMultilevel"/>
    <w:tmpl w:val="F30A5B80"/>
    <w:lvl w:ilvl="0" w:tplc="88861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ABF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0280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63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A3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52D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63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E1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6C0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3E5429"/>
    <w:multiLevelType w:val="multilevel"/>
    <w:tmpl w:val="CCDEF014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851EA0"/>
    <w:multiLevelType w:val="multilevel"/>
    <w:tmpl w:val="52CE16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8">
    <w:nsid w:val="76FE397D"/>
    <w:multiLevelType w:val="hybridMultilevel"/>
    <w:tmpl w:val="BFBC48CC"/>
    <w:lvl w:ilvl="0" w:tplc="3C68E3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B67ABE" w:tentative="1">
      <w:start w:val="1"/>
      <w:numFmt w:val="lowerLetter"/>
      <w:lvlText w:val="%2."/>
      <w:lvlJc w:val="left"/>
      <w:pPr>
        <w:ind w:left="1785" w:hanging="360"/>
      </w:pPr>
    </w:lvl>
    <w:lvl w:ilvl="2" w:tplc="5C047652" w:tentative="1">
      <w:start w:val="1"/>
      <w:numFmt w:val="lowerRoman"/>
      <w:lvlText w:val="%3."/>
      <w:lvlJc w:val="right"/>
      <w:pPr>
        <w:ind w:left="2505" w:hanging="180"/>
      </w:pPr>
    </w:lvl>
    <w:lvl w:ilvl="3" w:tplc="B8E6C912" w:tentative="1">
      <w:start w:val="1"/>
      <w:numFmt w:val="decimal"/>
      <w:lvlText w:val="%4."/>
      <w:lvlJc w:val="left"/>
      <w:pPr>
        <w:ind w:left="3225" w:hanging="360"/>
      </w:pPr>
    </w:lvl>
    <w:lvl w:ilvl="4" w:tplc="2EFE24F8" w:tentative="1">
      <w:start w:val="1"/>
      <w:numFmt w:val="lowerLetter"/>
      <w:lvlText w:val="%5."/>
      <w:lvlJc w:val="left"/>
      <w:pPr>
        <w:ind w:left="3945" w:hanging="360"/>
      </w:pPr>
    </w:lvl>
    <w:lvl w:ilvl="5" w:tplc="90DE39B0" w:tentative="1">
      <w:start w:val="1"/>
      <w:numFmt w:val="lowerRoman"/>
      <w:lvlText w:val="%6."/>
      <w:lvlJc w:val="right"/>
      <w:pPr>
        <w:ind w:left="4665" w:hanging="180"/>
      </w:pPr>
    </w:lvl>
    <w:lvl w:ilvl="6" w:tplc="9E9C511C" w:tentative="1">
      <w:start w:val="1"/>
      <w:numFmt w:val="decimal"/>
      <w:lvlText w:val="%7."/>
      <w:lvlJc w:val="left"/>
      <w:pPr>
        <w:ind w:left="5385" w:hanging="360"/>
      </w:pPr>
    </w:lvl>
    <w:lvl w:ilvl="7" w:tplc="17EC0190" w:tentative="1">
      <w:start w:val="1"/>
      <w:numFmt w:val="lowerLetter"/>
      <w:lvlText w:val="%8."/>
      <w:lvlJc w:val="left"/>
      <w:pPr>
        <w:ind w:left="6105" w:hanging="360"/>
      </w:pPr>
    </w:lvl>
    <w:lvl w:ilvl="8" w:tplc="557CC83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8F474FB"/>
    <w:multiLevelType w:val="hybridMultilevel"/>
    <w:tmpl w:val="154A27F6"/>
    <w:lvl w:ilvl="0" w:tplc="A33E2366">
      <w:start w:val="1"/>
      <w:numFmt w:val="decimal"/>
      <w:lvlText w:val="%1."/>
      <w:lvlJc w:val="left"/>
      <w:pPr>
        <w:ind w:left="720" w:hanging="360"/>
      </w:pPr>
    </w:lvl>
    <w:lvl w:ilvl="1" w:tplc="63D20D5A" w:tentative="1">
      <w:start w:val="1"/>
      <w:numFmt w:val="lowerLetter"/>
      <w:lvlText w:val="%2."/>
      <w:lvlJc w:val="left"/>
      <w:pPr>
        <w:ind w:left="1440" w:hanging="360"/>
      </w:pPr>
    </w:lvl>
    <w:lvl w:ilvl="2" w:tplc="AB961B04" w:tentative="1">
      <w:start w:val="1"/>
      <w:numFmt w:val="lowerRoman"/>
      <w:lvlText w:val="%3."/>
      <w:lvlJc w:val="right"/>
      <w:pPr>
        <w:ind w:left="2160" w:hanging="180"/>
      </w:pPr>
    </w:lvl>
    <w:lvl w:ilvl="3" w:tplc="E4B23570" w:tentative="1">
      <w:start w:val="1"/>
      <w:numFmt w:val="decimal"/>
      <w:lvlText w:val="%4."/>
      <w:lvlJc w:val="left"/>
      <w:pPr>
        <w:ind w:left="2880" w:hanging="360"/>
      </w:pPr>
    </w:lvl>
    <w:lvl w:ilvl="4" w:tplc="5510C776" w:tentative="1">
      <w:start w:val="1"/>
      <w:numFmt w:val="lowerLetter"/>
      <w:lvlText w:val="%5."/>
      <w:lvlJc w:val="left"/>
      <w:pPr>
        <w:ind w:left="3600" w:hanging="360"/>
      </w:pPr>
    </w:lvl>
    <w:lvl w:ilvl="5" w:tplc="80909566" w:tentative="1">
      <w:start w:val="1"/>
      <w:numFmt w:val="lowerRoman"/>
      <w:lvlText w:val="%6."/>
      <w:lvlJc w:val="right"/>
      <w:pPr>
        <w:ind w:left="4320" w:hanging="180"/>
      </w:pPr>
    </w:lvl>
    <w:lvl w:ilvl="6" w:tplc="0486EEE0" w:tentative="1">
      <w:start w:val="1"/>
      <w:numFmt w:val="decimal"/>
      <w:lvlText w:val="%7."/>
      <w:lvlJc w:val="left"/>
      <w:pPr>
        <w:ind w:left="5040" w:hanging="360"/>
      </w:pPr>
    </w:lvl>
    <w:lvl w:ilvl="7" w:tplc="97288230" w:tentative="1">
      <w:start w:val="1"/>
      <w:numFmt w:val="lowerLetter"/>
      <w:lvlText w:val="%8."/>
      <w:lvlJc w:val="left"/>
      <w:pPr>
        <w:ind w:left="5760" w:hanging="360"/>
      </w:pPr>
    </w:lvl>
    <w:lvl w:ilvl="8" w:tplc="D55A9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7503A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76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472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2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76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224" w:hanging="1080"/>
      </w:pPr>
      <w:rPr>
        <w:rFonts w:hint="default"/>
        <w:sz w:val="24"/>
      </w:rPr>
    </w:lvl>
  </w:abstractNum>
  <w:abstractNum w:abstractNumId="41">
    <w:nsid w:val="7BD4587B"/>
    <w:multiLevelType w:val="hybridMultilevel"/>
    <w:tmpl w:val="219CDF6E"/>
    <w:lvl w:ilvl="0" w:tplc="0D30307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2D296B8" w:tentative="1">
      <w:start w:val="1"/>
      <w:numFmt w:val="lowerLetter"/>
      <w:lvlText w:val="%2."/>
      <w:lvlJc w:val="left"/>
      <w:pPr>
        <w:ind w:left="1800" w:hanging="360"/>
      </w:pPr>
    </w:lvl>
    <w:lvl w:ilvl="2" w:tplc="8CD096AC" w:tentative="1">
      <w:start w:val="1"/>
      <w:numFmt w:val="lowerRoman"/>
      <w:lvlText w:val="%3."/>
      <w:lvlJc w:val="right"/>
      <w:pPr>
        <w:ind w:left="2520" w:hanging="180"/>
      </w:pPr>
    </w:lvl>
    <w:lvl w:ilvl="3" w:tplc="B6C2CFA4" w:tentative="1">
      <w:start w:val="1"/>
      <w:numFmt w:val="decimal"/>
      <w:lvlText w:val="%4."/>
      <w:lvlJc w:val="left"/>
      <w:pPr>
        <w:ind w:left="3240" w:hanging="360"/>
      </w:pPr>
    </w:lvl>
    <w:lvl w:ilvl="4" w:tplc="53A2D1BA" w:tentative="1">
      <w:start w:val="1"/>
      <w:numFmt w:val="lowerLetter"/>
      <w:lvlText w:val="%5."/>
      <w:lvlJc w:val="left"/>
      <w:pPr>
        <w:ind w:left="3960" w:hanging="360"/>
      </w:pPr>
    </w:lvl>
    <w:lvl w:ilvl="5" w:tplc="7624DBA8" w:tentative="1">
      <w:start w:val="1"/>
      <w:numFmt w:val="lowerRoman"/>
      <w:lvlText w:val="%6."/>
      <w:lvlJc w:val="right"/>
      <w:pPr>
        <w:ind w:left="4680" w:hanging="180"/>
      </w:pPr>
    </w:lvl>
    <w:lvl w:ilvl="6" w:tplc="4D2C1540" w:tentative="1">
      <w:start w:val="1"/>
      <w:numFmt w:val="decimal"/>
      <w:lvlText w:val="%7."/>
      <w:lvlJc w:val="left"/>
      <w:pPr>
        <w:ind w:left="5400" w:hanging="360"/>
      </w:pPr>
    </w:lvl>
    <w:lvl w:ilvl="7" w:tplc="9AF2CDF0" w:tentative="1">
      <w:start w:val="1"/>
      <w:numFmt w:val="lowerLetter"/>
      <w:lvlText w:val="%8."/>
      <w:lvlJc w:val="left"/>
      <w:pPr>
        <w:ind w:left="6120" w:hanging="360"/>
      </w:pPr>
    </w:lvl>
    <w:lvl w:ilvl="8" w:tplc="0A4EC10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4"/>
  </w:num>
  <w:num w:numId="4">
    <w:abstractNumId w:val="18"/>
  </w:num>
  <w:num w:numId="5">
    <w:abstractNumId w:val="31"/>
  </w:num>
  <w:num w:numId="6">
    <w:abstractNumId w:val="25"/>
  </w:num>
  <w:num w:numId="7">
    <w:abstractNumId w:val="37"/>
  </w:num>
  <w:num w:numId="8">
    <w:abstractNumId w:val="35"/>
  </w:num>
  <w:num w:numId="9">
    <w:abstractNumId w:val="39"/>
  </w:num>
  <w:num w:numId="10">
    <w:abstractNumId w:val="12"/>
  </w:num>
  <w:num w:numId="11">
    <w:abstractNumId w:val="19"/>
  </w:num>
  <w:num w:numId="12">
    <w:abstractNumId w:val="21"/>
  </w:num>
  <w:num w:numId="13">
    <w:abstractNumId w:val="5"/>
  </w:num>
  <w:num w:numId="14">
    <w:abstractNumId w:val="28"/>
  </w:num>
  <w:num w:numId="15">
    <w:abstractNumId w:val="10"/>
  </w:num>
  <w:num w:numId="16">
    <w:abstractNumId w:val="40"/>
  </w:num>
  <w:num w:numId="17">
    <w:abstractNumId w:val="17"/>
  </w:num>
  <w:num w:numId="18">
    <w:abstractNumId w:val="8"/>
  </w:num>
  <w:num w:numId="19">
    <w:abstractNumId w:val="20"/>
  </w:num>
  <w:num w:numId="20">
    <w:abstractNumId w:val="9"/>
  </w:num>
  <w:num w:numId="21">
    <w:abstractNumId w:val="27"/>
  </w:num>
  <w:num w:numId="22">
    <w:abstractNumId w:val="32"/>
  </w:num>
  <w:num w:numId="23">
    <w:abstractNumId w:val="30"/>
  </w:num>
  <w:num w:numId="24">
    <w:abstractNumId w:val="11"/>
  </w:num>
  <w:num w:numId="25">
    <w:abstractNumId w:val="14"/>
  </w:num>
  <w:num w:numId="26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9"/>
  </w:num>
  <w:num w:numId="29">
    <w:abstractNumId w:val="13"/>
  </w:num>
  <w:num w:numId="30">
    <w:abstractNumId w:val="24"/>
  </w:num>
  <w:num w:numId="31">
    <w:abstractNumId w:val="7"/>
  </w:num>
  <w:num w:numId="3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41"/>
  </w:num>
  <w:num w:numId="36">
    <w:abstractNumId w:val="22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6"/>
  </w:num>
  <w:num w:numId="42">
    <w:abstractNumId w:val="3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364F"/>
    <w:rsid w:val="0049364F"/>
    <w:rsid w:val="00790605"/>
    <w:rsid w:val="007C1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80"/>
  </w:style>
  <w:style w:type="paragraph" w:styleId="1">
    <w:name w:val="heading 1"/>
    <w:basedOn w:val="a"/>
    <w:link w:val="10"/>
    <w:qFormat/>
    <w:rsid w:val="008A77F7"/>
    <w:pPr>
      <w:spacing w:after="163" w:line="240" w:lineRule="auto"/>
      <w:outlineLvl w:val="0"/>
    </w:pPr>
    <w:rPr>
      <w:rFonts w:ascii="Merriweather" w:eastAsia="Times New Roman" w:hAnsi="Merriweather" w:cs="Times New Roman"/>
      <w:b/>
      <w:bCs/>
      <w:kern w:val="36"/>
      <w:sz w:val="37"/>
      <w:szCs w:val="37"/>
    </w:rPr>
  </w:style>
  <w:style w:type="paragraph" w:styleId="2">
    <w:name w:val="heading 2"/>
    <w:basedOn w:val="a"/>
    <w:next w:val="a"/>
    <w:link w:val="20"/>
    <w:uiPriority w:val="9"/>
    <w:unhideWhenUsed/>
    <w:qFormat/>
    <w:rsid w:val="008A77F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25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939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939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F9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F9398A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F9398A"/>
    <w:rPr>
      <w:color w:val="800080"/>
      <w:u w:val="single"/>
    </w:rPr>
  </w:style>
  <w:style w:type="paragraph" w:styleId="a5">
    <w:name w:val="Normal (Web)"/>
    <w:aliases w:val="Обычный (Web),Обычный (веб)1"/>
    <w:basedOn w:val="a"/>
    <w:uiPriority w:val="99"/>
    <w:unhideWhenUsed/>
    <w:rsid w:val="00F9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33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74C3B"/>
    <w:rPr>
      <w:b/>
      <w:bCs/>
    </w:rPr>
  </w:style>
  <w:style w:type="character" w:customStyle="1" w:styleId="apple-converted-space">
    <w:name w:val="apple-converted-space"/>
    <w:basedOn w:val="a0"/>
    <w:rsid w:val="00B74C3B"/>
  </w:style>
  <w:style w:type="paragraph" w:styleId="a8">
    <w:name w:val="Balloon Text"/>
    <w:basedOn w:val="a"/>
    <w:link w:val="a9"/>
    <w:unhideWhenUsed/>
    <w:rsid w:val="00D2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20617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A06C6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367B72"/>
  </w:style>
  <w:style w:type="paragraph" w:customStyle="1" w:styleId="Preformat">
    <w:name w:val="Preformat"/>
    <w:rsid w:val="00367B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367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12">
    <w:name w:val="Сетка таблицы1"/>
    <w:basedOn w:val="a1"/>
    <w:next w:val="a6"/>
    <w:rsid w:val="00872C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80289D"/>
  </w:style>
  <w:style w:type="character" w:customStyle="1" w:styleId="30">
    <w:name w:val="Заголовок 3 Знак"/>
    <w:basedOn w:val="a0"/>
    <w:link w:val="3"/>
    <w:uiPriority w:val="9"/>
    <w:rsid w:val="002625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header"/>
    <w:basedOn w:val="a"/>
    <w:link w:val="ad"/>
    <w:unhideWhenUsed/>
    <w:rsid w:val="00E85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E85691"/>
  </w:style>
  <w:style w:type="paragraph" w:styleId="ae">
    <w:name w:val="footer"/>
    <w:basedOn w:val="a"/>
    <w:link w:val="af"/>
    <w:uiPriority w:val="99"/>
    <w:unhideWhenUsed/>
    <w:rsid w:val="00E85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5691"/>
  </w:style>
  <w:style w:type="table" w:customStyle="1" w:styleId="41">
    <w:name w:val="Сетка таблицы4"/>
    <w:basedOn w:val="a1"/>
    <w:next w:val="a6"/>
    <w:uiPriority w:val="59"/>
    <w:rsid w:val="00C23C6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F2A91"/>
    <w:pPr>
      <w:spacing w:after="0" w:line="240" w:lineRule="auto"/>
    </w:pPr>
  </w:style>
  <w:style w:type="table" w:customStyle="1" w:styleId="410">
    <w:name w:val="Сетка таблицы41"/>
    <w:basedOn w:val="a1"/>
    <w:next w:val="a6"/>
    <w:uiPriority w:val="59"/>
    <w:rsid w:val="00220B0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A77F7"/>
    <w:rPr>
      <w:rFonts w:ascii="Merriweather" w:eastAsia="Times New Roman" w:hAnsi="Merriweather" w:cs="Times New Roman"/>
      <w:b/>
      <w:bCs/>
      <w:kern w:val="36"/>
      <w:sz w:val="37"/>
      <w:szCs w:val="37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A77F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8A77F7"/>
  </w:style>
  <w:style w:type="character" w:customStyle="1" w:styleId="ab">
    <w:name w:val="Абзац списка Знак"/>
    <w:link w:val="aa"/>
    <w:uiPriority w:val="99"/>
    <w:locked/>
    <w:rsid w:val="008A77F7"/>
  </w:style>
  <w:style w:type="numbering" w:customStyle="1" w:styleId="31">
    <w:name w:val="Нет списка3"/>
    <w:next w:val="a2"/>
    <w:uiPriority w:val="99"/>
    <w:semiHidden/>
    <w:unhideWhenUsed/>
    <w:rsid w:val="008A77F7"/>
  </w:style>
  <w:style w:type="numbering" w:customStyle="1" w:styleId="42">
    <w:name w:val="Нет списка4"/>
    <w:next w:val="a2"/>
    <w:semiHidden/>
    <w:rsid w:val="008A77F7"/>
  </w:style>
  <w:style w:type="paragraph" w:customStyle="1" w:styleId="style1">
    <w:name w:val="style1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8A77F7"/>
  </w:style>
  <w:style w:type="paragraph" w:customStyle="1" w:styleId="sfst">
    <w:name w:val="sfst"/>
    <w:basedOn w:val="a"/>
    <w:uiPriority w:val="99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8A77F7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Calibri"/>
      <w:color w:val="000000"/>
      <w:kern w:val="3"/>
      <w:sz w:val="24"/>
      <w:szCs w:val="24"/>
      <w:lang w:val="en-US" w:eastAsia="en-US"/>
    </w:rPr>
  </w:style>
  <w:style w:type="character" w:customStyle="1" w:styleId="statusblock1">
    <w:name w:val="status__block1"/>
    <w:basedOn w:val="a0"/>
    <w:rsid w:val="008A77F7"/>
  </w:style>
  <w:style w:type="character" w:customStyle="1" w:styleId="timestamp4">
    <w:name w:val="timestamp4"/>
    <w:rsid w:val="008A77F7"/>
    <w:rPr>
      <w:color w:val="D9D9D9"/>
    </w:rPr>
  </w:style>
  <w:style w:type="character" w:customStyle="1" w:styleId="comments-buttoncount">
    <w:name w:val="comments-button__count"/>
    <w:basedOn w:val="a0"/>
    <w:rsid w:val="008A77F7"/>
  </w:style>
  <w:style w:type="character" w:customStyle="1" w:styleId="comments-buttonlabel">
    <w:name w:val="comments-button__label"/>
    <w:basedOn w:val="a0"/>
    <w:rsid w:val="008A77F7"/>
  </w:style>
  <w:style w:type="character" w:customStyle="1" w:styleId="viewscount">
    <w:name w:val="views__count"/>
    <w:basedOn w:val="a0"/>
    <w:rsid w:val="008A77F7"/>
  </w:style>
  <w:style w:type="character" w:customStyle="1" w:styleId="counter-facebook">
    <w:name w:val="counter-facebook"/>
    <w:basedOn w:val="a0"/>
    <w:rsid w:val="008A77F7"/>
  </w:style>
  <w:style w:type="character" w:customStyle="1" w:styleId="counter-odnoklassniki">
    <w:name w:val="counter-odnoklassniki"/>
    <w:basedOn w:val="a0"/>
    <w:rsid w:val="008A77F7"/>
  </w:style>
  <w:style w:type="character" w:customStyle="1" w:styleId="counter-vkontakte">
    <w:name w:val="counter-vkontakte"/>
    <w:basedOn w:val="a0"/>
    <w:rsid w:val="008A77F7"/>
  </w:style>
  <w:style w:type="character" w:customStyle="1" w:styleId="FontStyle11">
    <w:name w:val="Font Style11"/>
    <w:uiPriority w:val="99"/>
    <w:rsid w:val="008A77F7"/>
    <w:rPr>
      <w:rFonts w:ascii="Cambria" w:hAnsi="Cambria" w:cs="Cambria" w:hint="default"/>
      <w:b/>
      <w:bCs/>
      <w:sz w:val="20"/>
      <w:szCs w:val="20"/>
    </w:rPr>
  </w:style>
  <w:style w:type="table" w:customStyle="1" w:styleId="23">
    <w:name w:val="Сетка таблицы2"/>
    <w:basedOn w:val="a1"/>
    <w:next w:val="a6"/>
    <w:uiPriority w:val="59"/>
    <w:rsid w:val="008A77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8A77F7"/>
  </w:style>
  <w:style w:type="numbering" w:customStyle="1" w:styleId="110">
    <w:name w:val="Нет списка11"/>
    <w:next w:val="a2"/>
    <w:semiHidden/>
    <w:rsid w:val="008A77F7"/>
  </w:style>
  <w:style w:type="numbering" w:customStyle="1" w:styleId="210">
    <w:name w:val="Нет списка21"/>
    <w:next w:val="a2"/>
    <w:semiHidden/>
    <w:unhideWhenUsed/>
    <w:rsid w:val="008A77F7"/>
  </w:style>
  <w:style w:type="numbering" w:customStyle="1" w:styleId="310">
    <w:name w:val="Нет списка31"/>
    <w:next w:val="a2"/>
    <w:semiHidden/>
    <w:unhideWhenUsed/>
    <w:rsid w:val="008A77F7"/>
  </w:style>
  <w:style w:type="numbering" w:customStyle="1" w:styleId="411">
    <w:name w:val="Нет списка41"/>
    <w:next w:val="a2"/>
    <w:semiHidden/>
    <w:unhideWhenUsed/>
    <w:rsid w:val="008A77F7"/>
  </w:style>
  <w:style w:type="numbering" w:customStyle="1" w:styleId="51">
    <w:name w:val="Нет списка51"/>
    <w:next w:val="a2"/>
    <w:semiHidden/>
    <w:unhideWhenUsed/>
    <w:rsid w:val="008A77F7"/>
  </w:style>
  <w:style w:type="numbering" w:customStyle="1" w:styleId="7">
    <w:name w:val="Нет списка7"/>
    <w:next w:val="a2"/>
    <w:uiPriority w:val="99"/>
    <w:semiHidden/>
    <w:unhideWhenUsed/>
    <w:rsid w:val="008A77F7"/>
  </w:style>
  <w:style w:type="numbering" w:customStyle="1" w:styleId="8">
    <w:name w:val="Нет списка8"/>
    <w:next w:val="a2"/>
    <w:uiPriority w:val="99"/>
    <w:semiHidden/>
    <w:unhideWhenUsed/>
    <w:rsid w:val="008A77F7"/>
  </w:style>
  <w:style w:type="numbering" w:customStyle="1" w:styleId="120">
    <w:name w:val="Нет списка12"/>
    <w:next w:val="a2"/>
    <w:semiHidden/>
    <w:rsid w:val="008A77F7"/>
  </w:style>
  <w:style w:type="numbering" w:customStyle="1" w:styleId="220">
    <w:name w:val="Нет списка22"/>
    <w:next w:val="a2"/>
    <w:semiHidden/>
    <w:unhideWhenUsed/>
    <w:rsid w:val="008A77F7"/>
  </w:style>
  <w:style w:type="numbering" w:customStyle="1" w:styleId="32">
    <w:name w:val="Нет списка32"/>
    <w:next w:val="a2"/>
    <w:semiHidden/>
    <w:unhideWhenUsed/>
    <w:rsid w:val="008A77F7"/>
  </w:style>
  <w:style w:type="numbering" w:customStyle="1" w:styleId="420">
    <w:name w:val="Нет списка42"/>
    <w:next w:val="a2"/>
    <w:semiHidden/>
    <w:unhideWhenUsed/>
    <w:rsid w:val="008A77F7"/>
  </w:style>
  <w:style w:type="numbering" w:customStyle="1" w:styleId="52">
    <w:name w:val="Нет списка52"/>
    <w:next w:val="a2"/>
    <w:semiHidden/>
    <w:unhideWhenUsed/>
    <w:rsid w:val="008A77F7"/>
  </w:style>
  <w:style w:type="numbering" w:customStyle="1" w:styleId="9">
    <w:name w:val="Нет списка9"/>
    <w:next w:val="a2"/>
    <w:uiPriority w:val="99"/>
    <w:semiHidden/>
    <w:unhideWhenUsed/>
    <w:rsid w:val="008A77F7"/>
  </w:style>
  <w:style w:type="numbering" w:customStyle="1" w:styleId="13">
    <w:name w:val="Нет списка13"/>
    <w:next w:val="a2"/>
    <w:semiHidden/>
    <w:rsid w:val="008A77F7"/>
  </w:style>
  <w:style w:type="numbering" w:customStyle="1" w:styleId="230">
    <w:name w:val="Нет списка23"/>
    <w:next w:val="a2"/>
    <w:semiHidden/>
    <w:unhideWhenUsed/>
    <w:rsid w:val="008A77F7"/>
  </w:style>
  <w:style w:type="numbering" w:customStyle="1" w:styleId="33">
    <w:name w:val="Нет списка33"/>
    <w:next w:val="a2"/>
    <w:semiHidden/>
    <w:unhideWhenUsed/>
    <w:rsid w:val="008A77F7"/>
  </w:style>
  <w:style w:type="numbering" w:customStyle="1" w:styleId="43">
    <w:name w:val="Нет списка43"/>
    <w:next w:val="a2"/>
    <w:semiHidden/>
    <w:unhideWhenUsed/>
    <w:rsid w:val="008A77F7"/>
  </w:style>
  <w:style w:type="numbering" w:customStyle="1" w:styleId="53">
    <w:name w:val="Нет списка53"/>
    <w:next w:val="a2"/>
    <w:semiHidden/>
    <w:unhideWhenUsed/>
    <w:rsid w:val="008A77F7"/>
  </w:style>
  <w:style w:type="numbering" w:customStyle="1" w:styleId="100">
    <w:name w:val="Нет списка10"/>
    <w:next w:val="a2"/>
    <w:uiPriority w:val="99"/>
    <w:semiHidden/>
    <w:unhideWhenUsed/>
    <w:rsid w:val="008A77F7"/>
  </w:style>
  <w:style w:type="numbering" w:customStyle="1" w:styleId="14">
    <w:name w:val="Нет списка14"/>
    <w:next w:val="a2"/>
    <w:semiHidden/>
    <w:rsid w:val="008A77F7"/>
  </w:style>
  <w:style w:type="numbering" w:customStyle="1" w:styleId="24">
    <w:name w:val="Нет списка24"/>
    <w:next w:val="a2"/>
    <w:semiHidden/>
    <w:unhideWhenUsed/>
    <w:rsid w:val="008A77F7"/>
  </w:style>
  <w:style w:type="numbering" w:customStyle="1" w:styleId="34">
    <w:name w:val="Нет списка34"/>
    <w:next w:val="a2"/>
    <w:semiHidden/>
    <w:unhideWhenUsed/>
    <w:rsid w:val="008A77F7"/>
  </w:style>
  <w:style w:type="numbering" w:customStyle="1" w:styleId="44">
    <w:name w:val="Нет списка44"/>
    <w:next w:val="a2"/>
    <w:semiHidden/>
    <w:unhideWhenUsed/>
    <w:rsid w:val="008A77F7"/>
  </w:style>
  <w:style w:type="numbering" w:customStyle="1" w:styleId="54">
    <w:name w:val="Нет списка54"/>
    <w:next w:val="a2"/>
    <w:semiHidden/>
    <w:unhideWhenUsed/>
    <w:rsid w:val="008A77F7"/>
  </w:style>
  <w:style w:type="numbering" w:customStyle="1" w:styleId="15">
    <w:name w:val="Нет списка15"/>
    <w:next w:val="a2"/>
    <w:uiPriority w:val="99"/>
    <w:semiHidden/>
    <w:unhideWhenUsed/>
    <w:rsid w:val="008A77F7"/>
  </w:style>
  <w:style w:type="numbering" w:customStyle="1" w:styleId="16">
    <w:name w:val="Нет списка16"/>
    <w:next w:val="a2"/>
    <w:semiHidden/>
    <w:rsid w:val="008A77F7"/>
  </w:style>
  <w:style w:type="numbering" w:customStyle="1" w:styleId="25">
    <w:name w:val="Нет списка25"/>
    <w:next w:val="a2"/>
    <w:semiHidden/>
    <w:unhideWhenUsed/>
    <w:rsid w:val="008A77F7"/>
  </w:style>
  <w:style w:type="numbering" w:customStyle="1" w:styleId="35">
    <w:name w:val="Нет списка35"/>
    <w:next w:val="a2"/>
    <w:semiHidden/>
    <w:unhideWhenUsed/>
    <w:rsid w:val="008A77F7"/>
  </w:style>
  <w:style w:type="numbering" w:customStyle="1" w:styleId="45">
    <w:name w:val="Нет списка45"/>
    <w:next w:val="a2"/>
    <w:semiHidden/>
    <w:unhideWhenUsed/>
    <w:rsid w:val="008A77F7"/>
  </w:style>
  <w:style w:type="numbering" w:customStyle="1" w:styleId="55">
    <w:name w:val="Нет списка55"/>
    <w:next w:val="a2"/>
    <w:semiHidden/>
    <w:unhideWhenUsed/>
    <w:rsid w:val="008A77F7"/>
  </w:style>
  <w:style w:type="numbering" w:customStyle="1" w:styleId="17">
    <w:name w:val="Нет списка17"/>
    <w:next w:val="a2"/>
    <w:uiPriority w:val="99"/>
    <w:semiHidden/>
    <w:unhideWhenUsed/>
    <w:rsid w:val="008A77F7"/>
  </w:style>
  <w:style w:type="numbering" w:customStyle="1" w:styleId="18">
    <w:name w:val="Нет списка18"/>
    <w:next w:val="a2"/>
    <w:semiHidden/>
    <w:rsid w:val="008A77F7"/>
  </w:style>
  <w:style w:type="numbering" w:customStyle="1" w:styleId="26">
    <w:name w:val="Нет списка26"/>
    <w:next w:val="a2"/>
    <w:semiHidden/>
    <w:unhideWhenUsed/>
    <w:rsid w:val="008A77F7"/>
  </w:style>
  <w:style w:type="numbering" w:customStyle="1" w:styleId="36">
    <w:name w:val="Нет списка36"/>
    <w:next w:val="a2"/>
    <w:semiHidden/>
    <w:unhideWhenUsed/>
    <w:rsid w:val="008A77F7"/>
  </w:style>
  <w:style w:type="numbering" w:customStyle="1" w:styleId="46">
    <w:name w:val="Нет списка46"/>
    <w:next w:val="a2"/>
    <w:semiHidden/>
    <w:unhideWhenUsed/>
    <w:rsid w:val="008A77F7"/>
  </w:style>
  <w:style w:type="numbering" w:customStyle="1" w:styleId="56">
    <w:name w:val="Нет списка56"/>
    <w:next w:val="a2"/>
    <w:semiHidden/>
    <w:unhideWhenUsed/>
    <w:rsid w:val="008A77F7"/>
  </w:style>
  <w:style w:type="table" w:customStyle="1" w:styleId="37">
    <w:name w:val="Сетка таблицы3"/>
    <w:basedOn w:val="a1"/>
    <w:next w:val="a6"/>
    <w:uiPriority w:val="59"/>
    <w:rsid w:val="008A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8A77F7"/>
  </w:style>
  <w:style w:type="paragraph" w:customStyle="1" w:styleId="111">
    <w:name w:val="Второй уровень (1.1.)"/>
    <w:basedOn w:val="1"/>
    <w:rsid w:val="008A77F7"/>
    <w:pPr>
      <w:tabs>
        <w:tab w:val="num" w:pos="360"/>
      </w:tabs>
      <w:spacing w:before="240" w:after="200"/>
      <w:ind w:left="851" w:hanging="851"/>
      <w:jc w:val="both"/>
    </w:pPr>
    <w:rPr>
      <w:rFonts w:ascii="Times New Roman" w:eastAsia="Calibri" w:hAnsi="Times New Roman"/>
      <w:b w:val="0"/>
      <w:bCs w:val="0"/>
      <w:kern w:val="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A77F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421">
    <w:name w:val="Сетка таблицы42"/>
    <w:basedOn w:val="a1"/>
    <w:next w:val="a6"/>
    <w:uiPriority w:val="59"/>
    <w:rsid w:val="008A77F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66">
    <w:name w:val="xl66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8A77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4">
    <w:name w:val="xl74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5">
    <w:name w:val="xl75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83">
    <w:name w:val="xl83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8A77F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8A77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A77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A77F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98">
    <w:name w:val="xl98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8A77F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8A77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8A77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8A77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6">
    <w:name w:val="xl106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7">
    <w:name w:val="xl107"/>
    <w:basedOn w:val="a"/>
    <w:rsid w:val="008A77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0">
    <w:name w:val="xl110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a"/>
    <w:rsid w:val="008A77F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a"/>
    <w:rsid w:val="008A77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table" w:customStyle="1" w:styleId="50">
    <w:name w:val="Сетка таблицы5"/>
    <w:basedOn w:val="a1"/>
    <w:next w:val="a6"/>
    <w:uiPriority w:val="59"/>
    <w:rsid w:val="008A77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3">
    <w:name w:val="xl113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1">
    <w:name w:val="Заголовок 2 Знак1"/>
    <w:basedOn w:val="a0"/>
    <w:uiPriority w:val="9"/>
    <w:semiHidden/>
    <w:rsid w:val="008A7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-wikidata">
    <w:name w:val="no-wikidata"/>
    <w:basedOn w:val="a0"/>
    <w:rsid w:val="00694138"/>
  </w:style>
  <w:style w:type="table" w:customStyle="1" w:styleId="60">
    <w:name w:val="Сетка таблицы6"/>
    <w:basedOn w:val="a1"/>
    <w:next w:val="a6"/>
    <w:uiPriority w:val="59"/>
    <w:rsid w:val="00070E5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556B90"/>
  </w:style>
  <w:style w:type="paragraph" w:customStyle="1" w:styleId="font5">
    <w:name w:val="font5"/>
    <w:basedOn w:val="a"/>
    <w:rsid w:val="0055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numbering" w:customStyle="1" w:styleId="200">
    <w:name w:val="Нет списка20"/>
    <w:next w:val="a2"/>
    <w:uiPriority w:val="99"/>
    <w:semiHidden/>
    <w:rsid w:val="00556B90"/>
  </w:style>
  <w:style w:type="numbering" w:customStyle="1" w:styleId="27">
    <w:name w:val="Нет списка27"/>
    <w:next w:val="a2"/>
    <w:uiPriority w:val="99"/>
    <w:semiHidden/>
    <w:rsid w:val="00556B90"/>
  </w:style>
  <w:style w:type="numbering" w:customStyle="1" w:styleId="28">
    <w:name w:val="Нет списка28"/>
    <w:next w:val="a2"/>
    <w:uiPriority w:val="99"/>
    <w:semiHidden/>
    <w:unhideWhenUsed/>
    <w:rsid w:val="00556B90"/>
  </w:style>
  <w:style w:type="paragraph" w:customStyle="1" w:styleId="formattext">
    <w:name w:val="formattext"/>
    <w:basedOn w:val="a"/>
    <w:rsid w:val="0037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Подпись к картинке (2) Exact"/>
    <w:basedOn w:val="a0"/>
    <w:link w:val="29"/>
    <w:rsid w:val="005E2899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21ptExact">
    <w:name w:val="Подпись к картинке (2) + Интервал 1 pt Exact"/>
    <w:basedOn w:val="2Exact"/>
    <w:rsid w:val="005E2899"/>
    <w:rPr>
      <w:color w:val="000000"/>
      <w:spacing w:val="20"/>
      <w:w w:val="100"/>
      <w:position w:val="0"/>
      <w:lang w:val="ru-RU" w:eastAsia="ru-RU" w:bidi="ru-RU"/>
    </w:rPr>
  </w:style>
  <w:style w:type="character" w:customStyle="1" w:styleId="22ptExact">
    <w:name w:val="Подпись к картинке (2) + Интервал 2 pt Exact"/>
    <w:basedOn w:val="2Exact"/>
    <w:rsid w:val="005E2899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3Exact">
    <w:name w:val="Подпись к картинке (3) Exact"/>
    <w:basedOn w:val="a0"/>
    <w:link w:val="38"/>
    <w:rsid w:val="005E2899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4Exact">
    <w:name w:val="Заголовок №4 Exact"/>
    <w:basedOn w:val="a0"/>
    <w:rsid w:val="005E2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44ptExact">
    <w:name w:val="Заголовок №4 + Интервал 4 pt Exact"/>
    <w:basedOn w:val="47"/>
    <w:rsid w:val="005E2899"/>
    <w:rPr>
      <w:spacing w:val="80"/>
    </w:rPr>
  </w:style>
  <w:style w:type="character" w:customStyle="1" w:styleId="4Exact0">
    <w:name w:val="Подпись к картинке (4) Exact"/>
    <w:basedOn w:val="a0"/>
    <w:link w:val="48"/>
    <w:rsid w:val="005E2899"/>
    <w:rPr>
      <w:rFonts w:ascii="Courier New" w:eastAsia="Courier New" w:hAnsi="Courier New" w:cs="Courier New"/>
      <w:b/>
      <w:bCs/>
      <w:w w:val="60"/>
      <w:sz w:val="19"/>
      <w:szCs w:val="19"/>
      <w:shd w:val="clear" w:color="auto" w:fill="FFFFFF"/>
    </w:rPr>
  </w:style>
  <w:style w:type="character" w:customStyle="1" w:styleId="39">
    <w:name w:val="Основной текст (3)_"/>
    <w:basedOn w:val="a0"/>
    <w:link w:val="3a"/>
    <w:rsid w:val="005E289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9">
    <w:name w:val="Основной текст (4)_"/>
    <w:basedOn w:val="a0"/>
    <w:link w:val="4a"/>
    <w:rsid w:val="005E289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13pt1pt">
    <w:name w:val="Основной текст (4) + 13 pt;Интервал 1 pt"/>
    <w:basedOn w:val="49"/>
    <w:rsid w:val="005E2899"/>
    <w:rPr>
      <w:color w:val="000000"/>
      <w:spacing w:val="20"/>
      <w:w w:val="100"/>
      <w:position w:val="0"/>
      <w:sz w:val="26"/>
      <w:szCs w:val="26"/>
      <w:lang w:val="ru-RU" w:eastAsia="ru-RU" w:bidi="ru-RU"/>
    </w:rPr>
  </w:style>
  <w:style w:type="character" w:customStyle="1" w:styleId="47">
    <w:name w:val="Заголовок №4_"/>
    <w:basedOn w:val="a0"/>
    <w:link w:val="4b"/>
    <w:rsid w:val="005E289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5E2899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a">
    <w:name w:val="Основной текст (2)_"/>
    <w:basedOn w:val="a0"/>
    <w:link w:val="2b"/>
    <w:rsid w:val="005E2899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2TimesNewRoman9pt">
    <w:name w:val="Основной текст (2) + Times New Roman;9 pt"/>
    <w:basedOn w:val="2a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TimesNewRoman13pt1pt">
    <w:name w:val="Основной текст (2) + Times New Roman;13 pt;Интервал 1 pt"/>
    <w:basedOn w:val="2a"/>
    <w:rsid w:val="005E2899"/>
    <w:rPr>
      <w:rFonts w:ascii="Times New Roman" w:eastAsia="Times New Roman" w:hAnsi="Times New Roman" w:cs="Times New Roman"/>
      <w:color w:val="000000"/>
      <w:spacing w:val="20"/>
      <w:w w:val="100"/>
      <w:position w:val="0"/>
      <w:sz w:val="26"/>
      <w:szCs w:val="26"/>
      <w:lang w:val="ru-RU" w:eastAsia="ru-RU" w:bidi="ru-RU"/>
    </w:rPr>
  </w:style>
  <w:style w:type="character" w:customStyle="1" w:styleId="44pt">
    <w:name w:val="Заголовок №4 + Интервал 4 pt"/>
    <w:basedOn w:val="47"/>
    <w:rsid w:val="005E2899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4Exact1">
    <w:name w:val="Основной текст (4) Exact"/>
    <w:basedOn w:val="a0"/>
    <w:rsid w:val="005E2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rsid w:val="005E2899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Exact">
    <w:name w:val="Основной текст (6) Exact"/>
    <w:basedOn w:val="a0"/>
    <w:rsid w:val="005E2899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_"/>
    <w:basedOn w:val="a0"/>
    <w:rsid w:val="005E2899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1pt">
    <w:name w:val="Основной текст (4) + 11 pt"/>
    <w:basedOn w:val="49"/>
    <w:rsid w:val="005E2899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8Exact">
    <w:name w:val="Основной текст (8) Exact"/>
    <w:basedOn w:val="a0"/>
    <w:link w:val="80"/>
    <w:rsid w:val="005E289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5E289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Exact">
    <w:name w:val="Подпись к картинке Exact"/>
    <w:basedOn w:val="a0"/>
    <w:link w:val="af3"/>
    <w:rsid w:val="005E289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9Exact">
    <w:name w:val="Основной текст (9) Exact"/>
    <w:basedOn w:val="a0"/>
    <w:link w:val="90"/>
    <w:rsid w:val="005E289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94ptExact">
    <w:name w:val="Основной текст (9) + Интервал 4 pt Exact"/>
    <w:basedOn w:val="9Exact"/>
    <w:rsid w:val="005E2899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10Exact">
    <w:name w:val="Основной текст (10) Exact"/>
    <w:basedOn w:val="a0"/>
    <w:link w:val="101"/>
    <w:rsid w:val="005E289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02ptExact">
    <w:name w:val="Основной текст (10) + Интервал 2 pt Exact"/>
    <w:basedOn w:val="10Exact"/>
    <w:rsid w:val="005E2899"/>
    <w:rPr>
      <w:color w:val="000000"/>
      <w:spacing w:val="40"/>
      <w:w w:val="100"/>
      <w:position w:val="0"/>
      <w:lang w:val="ru-RU" w:eastAsia="ru-RU" w:bidi="ru-RU"/>
    </w:rPr>
  </w:style>
  <w:style w:type="character" w:customStyle="1" w:styleId="9Tahoma75pt0ptExact">
    <w:name w:val="Основной текст (9) + Tahoma;7;5 pt;Полужирный;Интервал 0 pt Exact"/>
    <w:basedOn w:val="9Exact"/>
    <w:rsid w:val="005E2899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11Exact">
    <w:name w:val="Основной текст (11) Exact"/>
    <w:basedOn w:val="a0"/>
    <w:link w:val="112"/>
    <w:rsid w:val="005E28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Exact">
    <w:name w:val="Основной текст (12) Exact"/>
    <w:basedOn w:val="a0"/>
    <w:link w:val="121"/>
    <w:rsid w:val="005E28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Exact0">
    <w:name w:val="Подпись к картинке (5) Exact"/>
    <w:basedOn w:val="a0"/>
    <w:link w:val="57"/>
    <w:rsid w:val="005E2899"/>
    <w:rPr>
      <w:rFonts w:ascii="Tahoma" w:eastAsia="Tahoma" w:hAnsi="Tahoma" w:cs="Tahoma"/>
      <w:w w:val="250"/>
      <w:sz w:val="8"/>
      <w:szCs w:val="8"/>
      <w:shd w:val="clear" w:color="auto" w:fill="FFFFFF"/>
    </w:rPr>
  </w:style>
  <w:style w:type="character" w:customStyle="1" w:styleId="5TimesNewRoman5pt100Exact">
    <w:name w:val="Подпись к картинке (5) + Times New Roman;5 pt;Масштаб 100% Exact"/>
    <w:basedOn w:val="5Exact0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lang w:val="en-US" w:eastAsia="en-US" w:bidi="en-US"/>
    </w:rPr>
  </w:style>
  <w:style w:type="character" w:customStyle="1" w:styleId="13Exact">
    <w:name w:val="Основной текст (13) Exact"/>
    <w:basedOn w:val="a0"/>
    <w:link w:val="130"/>
    <w:rsid w:val="005E2899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5E28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Exact0">
    <w:name w:val="Заголовок №2 Exact"/>
    <w:basedOn w:val="a0"/>
    <w:link w:val="2c"/>
    <w:rsid w:val="005E289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24ptExact">
    <w:name w:val="Заголовок №2 + Интервал 4 pt Exact"/>
    <w:basedOn w:val="2Exact0"/>
    <w:rsid w:val="005E2899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2Candara65pt">
    <w:name w:val="Основной текст (2) + Candara;6;5 pt;Полужирный"/>
    <w:basedOn w:val="2a"/>
    <w:rsid w:val="005E2899"/>
    <w:rPr>
      <w:rFonts w:ascii="Candara" w:eastAsia="Candara" w:hAnsi="Candara" w:cs="Candara"/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TimesNewRoman9pt0">
    <w:name w:val="Основной текст (2) + Times New Roman;9 pt;Курсив"/>
    <w:basedOn w:val="2a"/>
    <w:rsid w:val="005E289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TimesNewRoman6pt">
    <w:name w:val="Основной текст (2) + Times New Roman;6 pt"/>
    <w:basedOn w:val="2a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TimesNewRoman8pt">
    <w:name w:val="Основной текст (2) + Times New Roman;8 pt"/>
    <w:basedOn w:val="2a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TimesNewRoman13pt4pt">
    <w:name w:val="Основной текст (2) + Times New Roman;13 pt;Интервал 4 pt"/>
    <w:basedOn w:val="2a"/>
    <w:rsid w:val="005E2899"/>
    <w:rPr>
      <w:rFonts w:ascii="Times New Roman" w:eastAsia="Times New Roman" w:hAnsi="Times New Roman" w:cs="Times New Roman"/>
      <w:color w:val="000000"/>
      <w:spacing w:val="80"/>
      <w:w w:val="100"/>
      <w:position w:val="0"/>
      <w:sz w:val="26"/>
      <w:szCs w:val="26"/>
      <w:lang w:val="ru-RU" w:eastAsia="ru-RU" w:bidi="ru-RU"/>
    </w:rPr>
  </w:style>
  <w:style w:type="character" w:customStyle="1" w:styleId="2Exact1">
    <w:name w:val="Подпись к таблице (2) Exact"/>
    <w:basedOn w:val="a0"/>
    <w:link w:val="2d"/>
    <w:rsid w:val="005E2899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Exact2">
    <w:name w:val="Основной текст (2) Exact"/>
    <w:basedOn w:val="a0"/>
    <w:rsid w:val="005E2899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2ptExact0">
    <w:name w:val="Основной текст (2) + Интервал 2 pt Exact"/>
    <w:basedOn w:val="2a"/>
    <w:rsid w:val="005E2899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14Exact">
    <w:name w:val="Основной текст (14) Exact"/>
    <w:basedOn w:val="a0"/>
    <w:link w:val="140"/>
    <w:rsid w:val="005E2899"/>
    <w:rPr>
      <w:rFonts w:ascii="Tahoma" w:eastAsia="Tahoma" w:hAnsi="Tahoma" w:cs="Tahoma"/>
      <w:spacing w:val="20"/>
      <w:sz w:val="14"/>
      <w:szCs w:val="14"/>
      <w:shd w:val="clear" w:color="auto" w:fill="FFFFFF"/>
    </w:rPr>
  </w:style>
  <w:style w:type="character" w:customStyle="1" w:styleId="14TimesNewRoman4pt0ptExact">
    <w:name w:val="Основной текст (14) + Times New Roman;4 pt;Интервал 0 pt Exact"/>
    <w:basedOn w:val="14Exact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3Exact0">
    <w:name w:val="Заголовок №3 Exact"/>
    <w:basedOn w:val="a0"/>
    <w:link w:val="3b"/>
    <w:rsid w:val="005E289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4ptExact">
    <w:name w:val="Заголовок №3 + Интервал 4 pt Exact"/>
    <w:basedOn w:val="3Exact0"/>
    <w:rsid w:val="005E2899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3Exact1">
    <w:name w:val="Основной текст (3) Exact"/>
    <w:basedOn w:val="a0"/>
    <w:rsid w:val="005E2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5Exact">
    <w:name w:val="Основной текст (15) Exact"/>
    <w:basedOn w:val="a0"/>
    <w:link w:val="150"/>
    <w:rsid w:val="005E2899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6Exact">
    <w:name w:val="Основной текст (16) Exact"/>
    <w:basedOn w:val="a0"/>
    <w:link w:val="160"/>
    <w:rsid w:val="005E2899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7Exact">
    <w:name w:val="Основной текст (17) Exact"/>
    <w:basedOn w:val="a0"/>
    <w:link w:val="170"/>
    <w:rsid w:val="005E2899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character" w:customStyle="1" w:styleId="32Exact">
    <w:name w:val="Заголовок №3 (2) Exact"/>
    <w:basedOn w:val="a0"/>
    <w:link w:val="320"/>
    <w:rsid w:val="005E2899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character" w:customStyle="1" w:styleId="326ptExact">
    <w:name w:val="Заголовок №3 (2) + Интервал 6 pt Exact"/>
    <w:basedOn w:val="32Exact"/>
    <w:rsid w:val="005E2899"/>
    <w:rPr>
      <w:color w:val="000000"/>
      <w:spacing w:val="120"/>
      <w:w w:val="100"/>
      <w:position w:val="0"/>
      <w:lang w:val="ru-RU" w:eastAsia="ru-RU" w:bidi="ru-RU"/>
    </w:rPr>
  </w:style>
  <w:style w:type="character" w:customStyle="1" w:styleId="18Exact">
    <w:name w:val="Основной текст (18) Exact"/>
    <w:basedOn w:val="a0"/>
    <w:link w:val="180"/>
    <w:rsid w:val="005E289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6ptExact">
    <w:name w:val="Основной текст (5) + Интервал 6 pt Exact"/>
    <w:basedOn w:val="58"/>
    <w:rsid w:val="005E2899"/>
    <w:rPr>
      <w:spacing w:val="120"/>
    </w:rPr>
  </w:style>
  <w:style w:type="character" w:customStyle="1" w:styleId="22Exact">
    <w:name w:val="Основной текст (22) Exact"/>
    <w:basedOn w:val="a0"/>
    <w:link w:val="221"/>
    <w:rsid w:val="005E2899"/>
    <w:rPr>
      <w:rFonts w:ascii="Tahoma" w:eastAsia="Tahoma" w:hAnsi="Tahoma" w:cs="Tahoma"/>
      <w:b/>
      <w:bCs/>
      <w:i/>
      <w:iCs/>
      <w:sz w:val="16"/>
      <w:szCs w:val="16"/>
      <w:shd w:val="clear" w:color="auto" w:fill="FFFFFF"/>
    </w:rPr>
  </w:style>
  <w:style w:type="character" w:customStyle="1" w:styleId="190">
    <w:name w:val="Основной текст (19)_"/>
    <w:basedOn w:val="a0"/>
    <w:link w:val="191"/>
    <w:rsid w:val="005E289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58">
    <w:name w:val="Основной текст (5)_"/>
    <w:basedOn w:val="a0"/>
    <w:rsid w:val="005E2899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9">
    <w:name w:val="Основной текст (5)"/>
    <w:basedOn w:val="58"/>
    <w:rsid w:val="005E289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57pt">
    <w:name w:val="Основной текст (5) + 7 pt;Не полужирный"/>
    <w:basedOn w:val="58"/>
    <w:rsid w:val="005E2899"/>
    <w:rPr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58pt">
    <w:name w:val="Основной текст (5) + 8 pt;Курсив"/>
    <w:basedOn w:val="58"/>
    <w:rsid w:val="005E2899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2">
    <w:name w:val="Основной текст (6) + Курсив"/>
    <w:basedOn w:val="61"/>
    <w:rsid w:val="005E289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63">
    <w:name w:val="Основной текст (6)"/>
    <w:basedOn w:val="61"/>
    <w:rsid w:val="005E289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01">
    <w:name w:val="Основной текст (20)_"/>
    <w:basedOn w:val="a0"/>
    <w:link w:val="202"/>
    <w:rsid w:val="005E2899"/>
    <w:rPr>
      <w:rFonts w:ascii="Tahoma" w:eastAsia="Tahoma" w:hAnsi="Tahoma" w:cs="Tahoma"/>
      <w:b/>
      <w:bCs/>
      <w:shd w:val="clear" w:color="auto" w:fill="FFFFFF"/>
    </w:rPr>
  </w:style>
  <w:style w:type="character" w:customStyle="1" w:styleId="212">
    <w:name w:val="Основной текст (21)_"/>
    <w:basedOn w:val="a0"/>
    <w:link w:val="213"/>
    <w:rsid w:val="005E2899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175pt">
    <w:name w:val="Основной текст (21) + 7;5 pt"/>
    <w:basedOn w:val="212"/>
    <w:rsid w:val="005E2899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75pt">
    <w:name w:val="Основной текст (2) + 7;5 pt;Полужирный"/>
    <w:basedOn w:val="2a"/>
    <w:rsid w:val="005E2899"/>
    <w:rPr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paragraph" w:customStyle="1" w:styleId="29">
    <w:name w:val="Подпись к картинке (2)"/>
    <w:basedOn w:val="a"/>
    <w:link w:val="2Exact"/>
    <w:rsid w:val="005E2899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38">
    <w:name w:val="Подпись к картинке (3)"/>
    <w:basedOn w:val="a"/>
    <w:link w:val="3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4b">
    <w:name w:val="Заголовок №4"/>
    <w:basedOn w:val="a"/>
    <w:link w:val="47"/>
    <w:rsid w:val="005E2899"/>
    <w:pPr>
      <w:widowControl w:val="0"/>
      <w:shd w:val="clear" w:color="auto" w:fill="FFFFFF"/>
      <w:spacing w:after="180" w:line="0" w:lineRule="atLeast"/>
      <w:outlineLvl w:val="3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8">
    <w:name w:val="Подпись к картинке (4)"/>
    <w:basedOn w:val="a"/>
    <w:link w:val="4Exact0"/>
    <w:rsid w:val="005E2899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b/>
      <w:bCs/>
      <w:w w:val="60"/>
      <w:sz w:val="19"/>
      <w:szCs w:val="19"/>
    </w:rPr>
  </w:style>
  <w:style w:type="paragraph" w:customStyle="1" w:styleId="3a">
    <w:name w:val="Основной текст (3)"/>
    <w:basedOn w:val="a"/>
    <w:link w:val="39"/>
    <w:rsid w:val="005E2899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a">
    <w:name w:val="Основной текст (4)"/>
    <w:basedOn w:val="a"/>
    <w:link w:val="49"/>
    <w:rsid w:val="005E2899"/>
    <w:pPr>
      <w:widowControl w:val="0"/>
      <w:shd w:val="clear" w:color="auto" w:fill="FFFFFF"/>
      <w:spacing w:before="480" w:after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2">
    <w:name w:val="Подпись к таблице"/>
    <w:basedOn w:val="a"/>
    <w:link w:val="af1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b">
    <w:name w:val="Основной текст (2)"/>
    <w:basedOn w:val="a"/>
    <w:link w:val="2a"/>
    <w:rsid w:val="005E2899"/>
    <w:pPr>
      <w:widowControl w:val="0"/>
      <w:shd w:val="clear" w:color="auto" w:fill="FFFFFF"/>
      <w:spacing w:after="0" w:line="0" w:lineRule="atLeast"/>
      <w:jc w:val="right"/>
    </w:pPr>
    <w:rPr>
      <w:rFonts w:ascii="Tahoma" w:eastAsia="Tahoma" w:hAnsi="Tahoma" w:cs="Tahoma"/>
      <w:sz w:val="14"/>
      <w:szCs w:val="14"/>
    </w:rPr>
  </w:style>
  <w:style w:type="paragraph" w:customStyle="1" w:styleId="80">
    <w:name w:val="Основной текст (8)"/>
    <w:basedOn w:val="a"/>
    <w:link w:val="8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1">
    <w:name w:val="Основной текст (7)"/>
    <w:basedOn w:val="a"/>
    <w:link w:val="70"/>
    <w:rsid w:val="005E28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f3">
    <w:name w:val="Подпись к картинке"/>
    <w:basedOn w:val="a"/>
    <w:link w:val="Exact"/>
    <w:rsid w:val="005E2899"/>
    <w:pPr>
      <w:widowControl w:val="0"/>
      <w:shd w:val="clear" w:color="auto" w:fill="FFFFFF"/>
      <w:spacing w:after="0" w:line="149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90">
    <w:name w:val="Основной текст (9)"/>
    <w:basedOn w:val="a"/>
    <w:link w:val="9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101">
    <w:name w:val="Основной текст (10)"/>
    <w:basedOn w:val="a"/>
    <w:link w:val="10Exact"/>
    <w:rsid w:val="005E2899"/>
    <w:pPr>
      <w:widowControl w:val="0"/>
      <w:shd w:val="clear" w:color="auto" w:fill="FFFFFF"/>
      <w:spacing w:after="0" w:line="0" w:lineRule="atLeast"/>
      <w:ind w:hanging="6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2">
    <w:name w:val="Основной текст (11)"/>
    <w:basedOn w:val="a"/>
    <w:link w:val="11Exact"/>
    <w:rsid w:val="005E2899"/>
    <w:pPr>
      <w:widowControl w:val="0"/>
      <w:shd w:val="clear" w:color="auto" w:fill="FFFFFF"/>
      <w:spacing w:before="72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">
    <w:name w:val="Подпись к картинке (5)"/>
    <w:basedOn w:val="a"/>
    <w:link w:val="5Exact0"/>
    <w:rsid w:val="005E2899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w w:val="250"/>
      <w:sz w:val="8"/>
      <w:szCs w:val="8"/>
    </w:rPr>
  </w:style>
  <w:style w:type="paragraph" w:customStyle="1" w:styleId="130">
    <w:name w:val="Основной текст (13)"/>
    <w:basedOn w:val="a"/>
    <w:link w:val="13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a">
    <w:name w:val="Заголовок №1"/>
    <w:basedOn w:val="a"/>
    <w:link w:val="1Exact"/>
    <w:rsid w:val="005E2899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">
    <w:name w:val="Заголовок №2"/>
    <w:basedOn w:val="a"/>
    <w:link w:val="2Exact0"/>
    <w:rsid w:val="005E2899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2d">
    <w:name w:val="Подпись к таблице (2)"/>
    <w:basedOn w:val="a"/>
    <w:link w:val="2Exact1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0">
    <w:name w:val="Основной текст (14)"/>
    <w:basedOn w:val="a"/>
    <w:link w:val="14Exact"/>
    <w:rsid w:val="005E2899"/>
    <w:pPr>
      <w:widowControl w:val="0"/>
      <w:shd w:val="clear" w:color="auto" w:fill="FFFFFF"/>
      <w:spacing w:after="0" w:line="0" w:lineRule="atLeast"/>
      <w:jc w:val="right"/>
    </w:pPr>
    <w:rPr>
      <w:rFonts w:ascii="Tahoma" w:eastAsia="Tahoma" w:hAnsi="Tahoma" w:cs="Tahoma"/>
      <w:spacing w:val="20"/>
      <w:sz w:val="14"/>
      <w:szCs w:val="14"/>
    </w:rPr>
  </w:style>
  <w:style w:type="paragraph" w:customStyle="1" w:styleId="3b">
    <w:name w:val="Заголовок №3"/>
    <w:basedOn w:val="a"/>
    <w:link w:val="3Exact0"/>
    <w:rsid w:val="005E2899"/>
    <w:pPr>
      <w:widowControl w:val="0"/>
      <w:shd w:val="clear" w:color="auto" w:fill="FFFFFF"/>
      <w:spacing w:after="18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150">
    <w:name w:val="Основной текст (15)"/>
    <w:basedOn w:val="a"/>
    <w:link w:val="15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60">
    <w:name w:val="Основной текст (16)"/>
    <w:basedOn w:val="a"/>
    <w:link w:val="16Exact"/>
    <w:rsid w:val="005E2899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70">
    <w:name w:val="Основной текст (17)"/>
    <w:basedOn w:val="a"/>
    <w:link w:val="17Exact"/>
    <w:rsid w:val="005E2899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320">
    <w:name w:val="Заголовок №3 (2)"/>
    <w:basedOn w:val="a"/>
    <w:link w:val="32Exact"/>
    <w:rsid w:val="005E2899"/>
    <w:pPr>
      <w:widowControl w:val="0"/>
      <w:shd w:val="clear" w:color="auto" w:fill="FFFFFF"/>
      <w:spacing w:after="0" w:line="0" w:lineRule="atLeast"/>
      <w:outlineLvl w:val="2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180">
    <w:name w:val="Основной текст (18)"/>
    <w:basedOn w:val="a"/>
    <w:link w:val="18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1">
    <w:name w:val="Основной текст (22)"/>
    <w:basedOn w:val="a"/>
    <w:link w:val="22Exact"/>
    <w:rsid w:val="005E2899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i/>
      <w:iCs/>
      <w:sz w:val="16"/>
      <w:szCs w:val="16"/>
    </w:rPr>
  </w:style>
  <w:style w:type="paragraph" w:customStyle="1" w:styleId="191">
    <w:name w:val="Основной текст (19)"/>
    <w:basedOn w:val="a"/>
    <w:link w:val="190"/>
    <w:rsid w:val="005E2899"/>
    <w:pPr>
      <w:widowControl w:val="0"/>
      <w:shd w:val="clear" w:color="auto" w:fill="FFFFFF"/>
      <w:spacing w:before="240" w:after="360" w:line="0" w:lineRule="atLeast"/>
      <w:jc w:val="center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202">
    <w:name w:val="Основной текст (20)"/>
    <w:basedOn w:val="a"/>
    <w:link w:val="201"/>
    <w:rsid w:val="005E2899"/>
    <w:pPr>
      <w:widowControl w:val="0"/>
      <w:shd w:val="clear" w:color="auto" w:fill="FFFFFF"/>
      <w:spacing w:before="780" w:after="180" w:line="0" w:lineRule="atLeast"/>
      <w:jc w:val="center"/>
    </w:pPr>
    <w:rPr>
      <w:rFonts w:ascii="Tahoma" w:eastAsia="Tahoma" w:hAnsi="Tahoma" w:cs="Tahoma"/>
      <w:b/>
      <w:bCs/>
    </w:rPr>
  </w:style>
  <w:style w:type="paragraph" w:customStyle="1" w:styleId="213">
    <w:name w:val="Основной текст (21)"/>
    <w:basedOn w:val="a"/>
    <w:link w:val="212"/>
    <w:rsid w:val="005E2899"/>
    <w:pPr>
      <w:widowControl w:val="0"/>
      <w:shd w:val="clear" w:color="auto" w:fill="FFFFFF"/>
      <w:spacing w:before="5400" w:after="0" w:line="0" w:lineRule="atLeast"/>
      <w:jc w:val="both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A88E2-5A41-4595-B1CB-848CDB3C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    Котельная, расположенная по адресу Челябинская область,Карталинский район,</vt:lpstr>
      <vt:lpstr>        г. Карталы, д. б/н</vt:lpstr>
      <vt:lpstr>        Котельная, расположенная по адресу Челябинская область,Карталинский район,</vt:lpstr>
      <vt:lpstr>        г. Карталы, д б/н</vt:lpstr>
      <vt:lpstr/>
      <vt:lpstr>        Теплотрасса,расположенные по адресу: Челябинская область, г. Карталы, ул. Пушкин</vt:lpstr>
      <vt:lpstr>        Тепловые сети, расположенные по адресу: Челябинская область, г. Карталы, </vt:lpstr>
      <vt:lpstr>        ул. Пушкина,45 «К»</vt:lpstr>
      <vt:lpstr>        7.3.4. Нормативный уровень прибыли (на каждый год действия концессионного согла</vt:lpstr>
      <vt:lpstr>        Котельная, расположенная по адресу Челябинская область,Карталинский район, </vt:lpstr>
      <vt:lpstr>        г. Карталы, д б/н</vt:lpstr>
      <vt:lpstr/>
      <vt:lpstr/>
      <vt:lpstr>        Тепловые сети, расположенные по адресу: Челябинская область, г. Карталы,</vt:lpstr>
      <vt:lpstr>        ул. Пушкина,45 «К»</vt:lpstr>
    </vt:vector>
  </TitlesOfParts>
  <Company>Grizli777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2021-02-11T12:49:00Z</cp:lastPrinted>
  <dcterms:created xsi:type="dcterms:W3CDTF">2021-02-11T11:08:00Z</dcterms:created>
  <dcterms:modified xsi:type="dcterms:W3CDTF">2021-02-11T12:49:00Z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6658382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</Properties>
</file>