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A8D7" w14:textId="77777777" w:rsidR="00C671E6" w:rsidRDefault="00C671E6" w:rsidP="00C671E6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011DEA2" wp14:editId="4896ABB7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93332" w14:textId="77777777" w:rsidR="00C671E6" w:rsidRDefault="00C671E6" w:rsidP="00C671E6">
      <w:pPr>
        <w:suppressAutoHyphens w:val="0"/>
        <w:jc w:val="center"/>
        <w:rPr>
          <w:sz w:val="32"/>
          <w:szCs w:val="32"/>
          <w:lang w:eastAsia="ru-RU"/>
        </w:rPr>
      </w:pPr>
    </w:p>
    <w:p w14:paraId="3BEDDF01" w14:textId="77777777" w:rsidR="00C671E6" w:rsidRDefault="00C671E6" w:rsidP="00C671E6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АДМИНИСТРАЦИЯ</w:t>
      </w:r>
    </w:p>
    <w:p w14:paraId="2F90FB09" w14:textId="77777777" w:rsidR="00C671E6" w:rsidRDefault="00C671E6" w:rsidP="00C671E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14:paraId="67FB61A8" w14:textId="77777777" w:rsidR="00C671E6" w:rsidRDefault="00C671E6" w:rsidP="00C671E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14:paraId="31DE5E9F" w14:textId="77777777" w:rsidR="00C671E6" w:rsidRDefault="00C671E6" w:rsidP="00C671E6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14:paraId="3AE0C584" w14:textId="77777777" w:rsidR="00C671E6" w:rsidRDefault="00C671E6" w:rsidP="00C671E6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14:paraId="5C0624EE" w14:textId="77777777" w:rsidR="00C671E6" w:rsidRDefault="00C671E6" w:rsidP="00C671E6">
      <w:pPr>
        <w:tabs>
          <w:tab w:val="left" w:pos="6780"/>
        </w:tabs>
        <w:suppressAutoHyphens w:val="0"/>
        <w:jc w:val="center"/>
        <w:rPr>
          <w:b/>
          <w:caps/>
          <w:sz w:val="16"/>
          <w:szCs w:val="16"/>
          <w:lang w:eastAsia="ru-RU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C671E6" w14:paraId="55C4C77D" w14:textId="77777777" w:rsidTr="00C671E6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72C39F57" w14:textId="77777777" w:rsidR="00C671E6" w:rsidRDefault="00C671E6">
            <w:pPr>
              <w:suppressAutoHyphens w:val="0"/>
              <w:rPr>
                <w:lang w:eastAsia="ru-RU"/>
              </w:rPr>
            </w:pPr>
          </w:p>
        </w:tc>
      </w:tr>
      <w:tr w:rsidR="00C671E6" w14:paraId="5B79B565" w14:textId="77777777" w:rsidTr="00C671E6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5DC0D" w14:textId="77777777" w:rsidR="00C671E6" w:rsidRDefault="00C671E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117E64">
              <w:rPr>
                <w:lang w:eastAsia="ru-RU"/>
              </w:rPr>
              <w:t xml:space="preserve">17   </w:t>
            </w:r>
            <w:r>
              <w:rPr>
                <w:lang w:eastAsia="ru-RU"/>
              </w:rPr>
              <w:t>»</w:t>
            </w:r>
            <w:r w:rsidR="00117E64">
              <w:rPr>
                <w:lang w:eastAsia="ru-RU"/>
              </w:rPr>
              <w:t xml:space="preserve">октября </w:t>
            </w:r>
            <w:r>
              <w:rPr>
                <w:lang w:eastAsia="ru-RU"/>
              </w:rPr>
              <w:t>2023 г. №</w:t>
            </w:r>
            <w:r w:rsidR="00117E64">
              <w:rPr>
                <w:lang w:eastAsia="ru-RU"/>
              </w:rPr>
              <w:t>718</w:t>
            </w:r>
          </w:p>
          <w:p w14:paraId="3C77D02A" w14:textId="77777777" w:rsidR="00C671E6" w:rsidRDefault="00C671E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г. Карталы</w:t>
            </w:r>
          </w:p>
        </w:tc>
      </w:tr>
    </w:tbl>
    <w:p w14:paraId="6730D13C" w14:textId="77777777" w:rsidR="00C671E6" w:rsidRDefault="00C671E6" w:rsidP="00C671E6">
      <w:pPr>
        <w:ind w:right="-263"/>
        <w:jc w:val="center"/>
        <w:rPr>
          <w:sz w:val="26"/>
          <w:szCs w:val="26"/>
        </w:rPr>
      </w:pPr>
    </w:p>
    <w:p w14:paraId="56D7DA10" w14:textId="77777777" w:rsidR="00DC08E5" w:rsidRPr="00063AA1" w:rsidRDefault="00DC08E5" w:rsidP="00DC08E5">
      <w:pPr>
        <w:autoSpaceDE w:val="0"/>
        <w:ind w:right="5243"/>
        <w:rPr>
          <w:sz w:val="26"/>
          <w:szCs w:val="26"/>
        </w:rPr>
      </w:pPr>
      <w:r w:rsidRPr="00063AA1">
        <w:rPr>
          <w:sz w:val="26"/>
          <w:szCs w:val="26"/>
        </w:rPr>
        <w:t xml:space="preserve">Об утверждении отчета об исполнении бюджета Карталинского городского поселения за </w:t>
      </w:r>
      <w:r>
        <w:rPr>
          <w:sz w:val="26"/>
          <w:szCs w:val="26"/>
        </w:rPr>
        <w:t xml:space="preserve">9 месяцев </w:t>
      </w:r>
      <w:r w:rsidRPr="00063AA1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063AA1">
        <w:rPr>
          <w:sz w:val="26"/>
          <w:szCs w:val="26"/>
        </w:rPr>
        <w:t xml:space="preserve"> года</w:t>
      </w:r>
    </w:p>
    <w:p w14:paraId="31D58DE7" w14:textId="77777777" w:rsidR="00DC08E5" w:rsidRPr="00063AA1" w:rsidRDefault="00DC08E5" w:rsidP="00DC08E5">
      <w:pPr>
        <w:autoSpaceDE w:val="0"/>
        <w:ind w:firstLine="709"/>
        <w:jc w:val="both"/>
        <w:rPr>
          <w:sz w:val="26"/>
          <w:szCs w:val="26"/>
        </w:rPr>
      </w:pPr>
      <w:r w:rsidRPr="00063AA1">
        <w:rPr>
          <w:sz w:val="26"/>
          <w:szCs w:val="26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 (с изменениями и дополнениями),</w:t>
      </w:r>
    </w:p>
    <w:p w14:paraId="68B19495" w14:textId="77777777" w:rsidR="00DC08E5" w:rsidRPr="00063AA1" w:rsidRDefault="00DC08E5" w:rsidP="00DC08E5">
      <w:pPr>
        <w:ind w:firstLine="709"/>
        <w:jc w:val="both"/>
        <w:rPr>
          <w:sz w:val="26"/>
          <w:szCs w:val="26"/>
        </w:rPr>
      </w:pPr>
      <w:r w:rsidRPr="00063AA1">
        <w:rPr>
          <w:sz w:val="26"/>
          <w:szCs w:val="26"/>
        </w:rPr>
        <w:t>администрация Карталинского городского поселения ПОСТАНОВЛЯЕТ:</w:t>
      </w:r>
    </w:p>
    <w:p w14:paraId="7F9E04C5" w14:textId="77777777" w:rsidR="00DC08E5" w:rsidRPr="00480E9B" w:rsidRDefault="00DC08E5" w:rsidP="00DC08E5">
      <w:pPr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063AA1">
        <w:rPr>
          <w:sz w:val="26"/>
          <w:szCs w:val="26"/>
        </w:rPr>
        <w:t xml:space="preserve">Утвердить отчет об исполнении бюджета Карталинского городского поселения за </w:t>
      </w:r>
      <w:r>
        <w:rPr>
          <w:sz w:val="26"/>
          <w:szCs w:val="26"/>
        </w:rPr>
        <w:t>9 месяцев</w:t>
      </w:r>
      <w:r w:rsidRPr="00063AA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63AA1">
        <w:rPr>
          <w:sz w:val="26"/>
          <w:szCs w:val="26"/>
        </w:rPr>
        <w:t xml:space="preserve"> года в соответствии с </w:t>
      </w:r>
      <w:r w:rsidRPr="00480E9B">
        <w:rPr>
          <w:sz w:val="26"/>
          <w:szCs w:val="26"/>
        </w:rPr>
        <w:t xml:space="preserve">бюджетной классификацией Российской Федерации по доходам в сумме </w:t>
      </w:r>
      <w:r>
        <w:rPr>
          <w:sz w:val="26"/>
          <w:szCs w:val="26"/>
        </w:rPr>
        <w:t>108121,7</w:t>
      </w:r>
      <w:r w:rsidRPr="00480E9B">
        <w:rPr>
          <w:sz w:val="26"/>
          <w:szCs w:val="26"/>
        </w:rPr>
        <w:t xml:space="preserve"> тыс. рублей, по расходам в сумме </w:t>
      </w:r>
      <w:r>
        <w:rPr>
          <w:sz w:val="26"/>
          <w:szCs w:val="26"/>
        </w:rPr>
        <w:t>108939,1</w:t>
      </w:r>
      <w:r w:rsidRPr="00480E9B">
        <w:rPr>
          <w:sz w:val="26"/>
          <w:szCs w:val="26"/>
        </w:rPr>
        <w:t xml:space="preserve"> тыс. рублей с превышением расход</w:t>
      </w:r>
      <w:r>
        <w:rPr>
          <w:sz w:val="26"/>
          <w:szCs w:val="26"/>
        </w:rPr>
        <w:t>ов над доходами</w:t>
      </w:r>
      <w:r w:rsidRPr="00480E9B">
        <w:rPr>
          <w:sz w:val="26"/>
          <w:szCs w:val="26"/>
        </w:rPr>
        <w:t xml:space="preserve"> (</w:t>
      </w:r>
      <w:r>
        <w:rPr>
          <w:sz w:val="26"/>
          <w:szCs w:val="26"/>
        </w:rPr>
        <w:t>де</w:t>
      </w:r>
      <w:r w:rsidRPr="00480E9B">
        <w:rPr>
          <w:sz w:val="26"/>
          <w:szCs w:val="26"/>
        </w:rPr>
        <w:t xml:space="preserve">фицит) в сумме </w:t>
      </w:r>
      <w:r>
        <w:rPr>
          <w:sz w:val="26"/>
          <w:szCs w:val="26"/>
        </w:rPr>
        <w:t>817,4</w:t>
      </w:r>
      <w:r w:rsidRPr="00480E9B">
        <w:rPr>
          <w:sz w:val="26"/>
          <w:szCs w:val="26"/>
        </w:rPr>
        <w:t xml:space="preserve"> тыс. рублей со следующими показателями:</w:t>
      </w:r>
    </w:p>
    <w:p w14:paraId="6C2A084D" w14:textId="77777777" w:rsidR="00DC08E5" w:rsidRPr="00063AA1" w:rsidRDefault="00DC08E5" w:rsidP="00DC08E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480E9B">
        <w:rPr>
          <w:sz w:val="26"/>
          <w:szCs w:val="26"/>
        </w:rPr>
        <w:t>по доходам бюджета поселения по кодам классификации</w:t>
      </w:r>
      <w:r w:rsidRPr="00063AA1">
        <w:rPr>
          <w:sz w:val="26"/>
          <w:szCs w:val="26"/>
        </w:rPr>
        <w:t xml:space="preserve"> доходов бюджетов за </w:t>
      </w:r>
      <w:r>
        <w:rPr>
          <w:sz w:val="26"/>
          <w:szCs w:val="26"/>
        </w:rPr>
        <w:t>9 месяцев</w:t>
      </w:r>
      <w:r w:rsidRPr="00063AA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63AA1">
        <w:rPr>
          <w:sz w:val="26"/>
          <w:szCs w:val="26"/>
        </w:rPr>
        <w:t xml:space="preserve"> года согласно приложению 1 к настоящему постановлению;</w:t>
      </w:r>
    </w:p>
    <w:p w14:paraId="238D733A" w14:textId="77777777" w:rsidR="00DC08E5" w:rsidRPr="00063AA1" w:rsidRDefault="00DC08E5" w:rsidP="00DC08E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63AA1">
        <w:rPr>
          <w:sz w:val="26"/>
          <w:szCs w:val="26"/>
        </w:rPr>
        <w:t xml:space="preserve">по расходам бюджета поселения по разделам и подразделам классификации расходов бюджетов за </w:t>
      </w:r>
      <w:r>
        <w:rPr>
          <w:sz w:val="26"/>
          <w:szCs w:val="26"/>
        </w:rPr>
        <w:t>9 месяцев</w:t>
      </w:r>
      <w:r w:rsidRPr="00063AA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63AA1">
        <w:rPr>
          <w:sz w:val="26"/>
          <w:szCs w:val="26"/>
        </w:rPr>
        <w:t xml:space="preserve"> года согласно приложению 2 к настоящему постановлению;</w:t>
      </w:r>
    </w:p>
    <w:p w14:paraId="048A384A" w14:textId="77777777" w:rsidR="00DC08E5" w:rsidRPr="00063AA1" w:rsidRDefault="00DC08E5" w:rsidP="00DC08E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63AA1">
        <w:rPr>
          <w:sz w:val="26"/>
          <w:szCs w:val="26"/>
        </w:rPr>
        <w:t xml:space="preserve">по расходам бюджета поселения по ведомственной структуре расходов бюджета за </w:t>
      </w:r>
      <w:r>
        <w:rPr>
          <w:sz w:val="26"/>
          <w:szCs w:val="26"/>
        </w:rPr>
        <w:t>9 месяцев</w:t>
      </w:r>
      <w:r w:rsidRPr="00063AA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63AA1">
        <w:rPr>
          <w:sz w:val="26"/>
          <w:szCs w:val="26"/>
        </w:rPr>
        <w:t xml:space="preserve"> года согласно приложению 3 к настоящему постановлению;</w:t>
      </w:r>
    </w:p>
    <w:p w14:paraId="459E158C" w14:textId="77777777" w:rsidR="00DC08E5" w:rsidRPr="00063AA1" w:rsidRDefault="00DC08E5" w:rsidP="00DC08E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63AA1">
        <w:rPr>
          <w:sz w:val="26"/>
          <w:szCs w:val="26"/>
        </w:rPr>
        <w:t xml:space="preserve">по источникам финансирования дефицита бюджета поселения по кодам классификации источников финансирования дефицитов бюджетов за </w:t>
      </w:r>
      <w:r>
        <w:rPr>
          <w:sz w:val="26"/>
          <w:szCs w:val="26"/>
        </w:rPr>
        <w:t>9 месяцев</w:t>
      </w:r>
      <w:r w:rsidRPr="00063AA1">
        <w:rPr>
          <w:sz w:val="26"/>
          <w:szCs w:val="26"/>
        </w:rPr>
        <w:t xml:space="preserve"> 202</w:t>
      </w:r>
      <w:r>
        <w:rPr>
          <w:sz w:val="26"/>
          <w:szCs w:val="26"/>
        </w:rPr>
        <w:t>3 года</w:t>
      </w:r>
      <w:r w:rsidRPr="00063AA1">
        <w:rPr>
          <w:sz w:val="26"/>
          <w:szCs w:val="26"/>
        </w:rPr>
        <w:t xml:space="preserve"> согласно приложению 4 к настоящему постановлению.</w:t>
      </w:r>
    </w:p>
    <w:p w14:paraId="5CAD6B35" w14:textId="77777777" w:rsidR="00DC08E5" w:rsidRPr="00063AA1" w:rsidRDefault="00DC08E5" w:rsidP="00DC08E5">
      <w:pPr>
        <w:numPr>
          <w:ilvl w:val="2"/>
          <w:numId w:val="4"/>
        </w:numPr>
        <w:ind w:left="0" w:firstLine="717"/>
        <w:jc w:val="both"/>
        <w:rPr>
          <w:sz w:val="26"/>
          <w:szCs w:val="26"/>
        </w:rPr>
      </w:pPr>
      <w:r w:rsidRPr="00063AA1">
        <w:rPr>
          <w:sz w:val="26"/>
          <w:szCs w:val="26"/>
        </w:rPr>
        <w:t xml:space="preserve">Направить отчет об исполнении местного бюджета за </w:t>
      </w:r>
      <w:r>
        <w:rPr>
          <w:sz w:val="26"/>
          <w:szCs w:val="26"/>
        </w:rPr>
        <w:t>9 месяцев</w:t>
      </w:r>
      <w:r w:rsidRPr="00063AA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63AA1">
        <w:rPr>
          <w:sz w:val="26"/>
          <w:szCs w:val="26"/>
        </w:rPr>
        <w:t xml:space="preserve"> года в Совет депутатов Карталинского городского поселения и Контрольно-счетную палату Карталинского муниципального района.</w:t>
      </w:r>
    </w:p>
    <w:p w14:paraId="03F6B7CF" w14:textId="77777777" w:rsidR="00DC08E5" w:rsidRPr="00063AA1" w:rsidRDefault="00DC08E5" w:rsidP="00DC08E5">
      <w:pPr>
        <w:numPr>
          <w:ilvl w:val="2"/>
          <w:numId w:val="4"/>
        </w:numPr>
        <w:ind w:left="0" w:firstLine="717"/>
        <w:jc w:val="both"/>
        <w:rPr>
          <w:sz w:val="26"/>
          <w:szCs w:val="26"/>
        </w:rPr>
      </w:pPr>
      <w:r w:rsidRPr="00063AA1">
        <w:rPr>
          <w:sz w:val="26"/>
          <w:szCs w:val="26"/>
        </w:rPr>
        <w:t>Разместить настоящее постановление на официальном сайте администрации Карталинского городского поселения.</w:t>
      </w:r>
    </w:p>
    <w:p w14:paraId="2AF634BA" w14:textId="77777777" w:rsidR="00DC08E5" w:rsidRPr="00063AA1" w:rsidRDefault="00DC08E5" w:rsidP="00DC08E5">
      <w:pPr>
        <w:numPr>
          <w:ilvl w:val="2"/>
          <w:numId w:val="4"/>
        </w:numPr>
        <w:ind w:left="0" w:firstLine="717"/>
        <w:jc w:val="both"/>
        <w:rPr>
          <w:sz w:val="26"/>
          <w:szCs w:val="26"/>
        </w:rPr>
      </w:pPr>
      <w:r w:rsidRPr="00063AA1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425183B6" w14:textId="77777777" w:rsidR="00DC08E5" w:rsidRPr="00063AA1" w:rsidRDefault="00DC08E5" w:rsidP="00DC08E5">
      <w:pPr>
        <w:rPr>
          <w:sz w:val="26"/>
          <w:szCs w:val="26"/>
        </w:rPr>
      </w:pPr>
      <w:r w:rsidRPr="00063AA1">
        <w:rPr>
          <w:sz w:val="26"/>
          <w:szCs w:val="26"/>
        </w:rPr>
        <w:t>Глава Карталинского</w:t>
      </w:r>
    </w:p>
    <w:p w14:paraId="4C36A32D" w14:textId="77777777" w:rsidR="00DC08E5" w:rsidRDefault="00DC08E5" w:rsidP="00DC08E5">
      <w:pPr>
        <w:rPr>
          <w:sz w:val="26"/>
          <w:szCs w:val="26"/>
        </w:rPr>
      </w:pPr>
      <w:r w:rsidRPr="00063AA1">
        <w:rPr>
          <w:sz w:val="26"/>
          <w:szCs w:val="26"/>
        </w:rPr>
        <w:t>городского поселения</w:t>
      </w:r>
      <w:r w:rsidRPr="00063AA1">
        <w:rPr>
          <w:sz w:val="26"/>
          <w:szCs w:val="26"/>
        </w:rPr>
        <w:tab/>
      </w:r>
      <w:r w:rsidRPr="00063AA1">
        <w:rPr>
          <w:sz w:val="26"/>
          <w:szCs w:val="26"/>
        </w:rPr>
        <w:tab/>
      </w:r>
      <w:r w:rsidRPr="00063AA1">
        <w:rPr>
          <w:sz w:val="26"/>
          <w:szCs w:val="26"/>
        </w:rPr>
        <w:tab/>
      </w:r>
      <w:r w:rsidRPr="00063AA1">
        <w:rPr>
          <w:sz w:val="26"/>
          <w:szCs w:val="26"/>
        </w:rPr>
        <w:tab/>
      </w:r>
      <w:r w:rsidRPr="00063AA1">
        <w:rPr>
          <w:sz w:val="26"/>
          <w:szCs w:val="26"/>
        </w:rPr>
        <w:tab/>
      </w:r>
      <w:r w:rsidRPr="00063AA1">
        <w:rPr>
          <w:sz w:val="26"/>
          <w:szCs w:val="26"/>
        </w:rPr>
        <w:tab/>
      </w:r>
      <w:r w:rsidRPr="00063AA1">
        <w:rPr>
          <w:sz w:val="26"/>
          <w:szCs w:val="26"/>
        </w:rPr>
        <w:tab/>
      </w:r>
      <w:r w:rsidRPr="00063AA1">
        <w:rPr>
          <w:sz w:val="26"/>
          <w:szCs w:val="26"/>
        </w:rPr>
        <w:tab/>
        <w:t xml:space="preserve">В.Н. </w:t>
      </w:r>
      <w:proofErr w:type="spellStart"/>
      <w:r w:rsidRPr="00063AA1">
        <w:rPr>
          <w:sz w:val="26"/>
          <w:szCs w:val="26"/>
        </w:rPr>
        <w:t>Верета</w:t>
      </w:r>
      <w:proofErr w:type="spellEnd"/>
      <w:r w:rsidRPr="00063AA1">
        <w:rPr>
          <w:sz w:val="26"/>
          <w:szCs w:val="26"/>
        </w:rPr>
        <w:t xml:space="preserve">   </w:t>
      </w:r>
    </w:p>
    <w:p w14:paraId="671EC8D1" w14:textId="77777777" w:rsidR="00DC08E5" w:rsidRPr="00063AA1" w:rsidRDefault="00DC08E5" w:rsidP="00DC08E5">
      <w:pPr>
        <w:rPr>
          <w:sz w:val="26"/>
          <w:szCs w:val="26"/>
        </w:rPr>
      </w:pPr>
      <w:r w:rsidRPr="00063AA1">
        <w:rPr>
          <w:sz w:val="26"/>
          <w:szCs w:val="26"/>
        </w:rPr>
        <w:lastRenderedPageBreak/>
        <w:t xml:space="preserve">       </w:t>
      </w:r>
    </w:p>
    <w:p w14:paraId="230AE11B" w14:textId="77777777" w:rsidR="00C671E6" w:rsidRDefault="00C671E6" w:rsidP="00C671E6">
      <w:pPr>
        <w:rPr>
          <w:sz w:val="28"/>
          <w:szCs w:val="28"/>
        </w:rPr>
      </w:pPr>
    </w:p>
    <w:p w14:paraId="736A80DA" w14:textId="77777777" w:rsidR="00117E64" w:rsidRDefault="00117E64" w:rsidP="00117E64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Приложение 1</w:t>
      </w:r>
    </w:p>
    <w:p w14:paraId="57DE264D" w14:textId="77777777" w:rsidR="00117E64" w:rsidRDefault="00117E64" w:rsidP="00117E64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0070429A" w14:textId="77777777" w:rsidR="00117E64" w:rsidRDefault="00117E64" w:rsidP="00117E64">
      <w:pPr>
        <w:pStyle w:val="Standard"/>
        <w:tabs>
          <w:tab w:val="left" w:pos="331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Карталинского городского поселения</w:t>
      </w:r>
    </w:p>
    <w:p w14:paraId="6DB7AD43" w14:textId="77777777" w:rsidR="00117E64" w:rsidRPr="00684FF6" w:rsidRDefault="00117E64" w:rsidP="00117E64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684FF6">
        <w:rPr>
          <w:sz w:val="26"/>
          <w:szCs w:val="26"/>
        </w:rPr>
        <w:t>т</w:t>
      </w:r>
      <w:r>
        <w:rPr>
          <w:sz w:val="26"/>
          <w:szCs w:val="26"/>
        </w:rPr>
        <w:t xml:space="preserve"> 17.10.2023</w:t>
      </w:r>
      <w:r w:rsidRPr="00684FF6">
        <w:rPr>
          <w:sz w:val="26"/>
          <w:szCs w:val="26"/>
        </w:rPr>
        <w:t xml:space="preserve"> 2023 года № </w:t>
      </w:r>
      <w:r>
        <w:rPr>
          <w:sz w:val="26"/>
          <w:szCs w:val="26"/>
        </w:rPr>
        <w:t>718</w:t>
      </w:r>
    </w:p>
    <w:p w14:paraId="3A7EE0B2" w14:textId="77777777" w:rsidR="00117E64" w:rsidRPr="00684FF6" w:rsidRDefault="00117E64" w:rsidP="00117E64">
      <w:pPr>
        <w:pStyle w:val="Standard"/>
        <w:jc w:val="center"/>
        <w:rPr>
          <w:sz w:val="26"/>
          <w:szCs w:val="26"/>
        </w:rPr>
      </w:pPr>
    </w:p>
    <w:p w14:paraId="307EEDB3" w14:textId="77777777" w:rsidR="00117E64" w:rsidRPr="00684FF6" w:rsidRDefault="00117E64" w:rsidP="00117E64">
      <w:pPr>
        <w:pStyle w:val="Standard"/>
        <w:jc w:val="center"/>
        <w:rPr>
          <w:sz w:val="28"/>
          <w:szCs w:val="28"/>
        </w:rPr>
      </w:pPr>
      <w:r w:rsidRPr="00684FF6">
        <w:rPr>
          <w:sz w:val="28"/>
          <w:szCs w:val="28"/>
        </w:rPr>
        <w:t xml:space="preserve">Доходы бюджета поселения по кодам классификации доходов бюджетов </w:t>
      </w:r>
    </w:p>
    <w:p w14:paraId="1071A820" w14:textId="77777777" w:rsidR="00117E64" w:rsidRPr="00684FF6" w:rsidRDefault="00117E64" w:rsidP="00117E64">
      <w:pPr>
        <w:pStyle w:val="Standard"/>
        <w:jc w:val="center"/>
        <w:rPr>
          <w:sz w:val="28"/>
          <w:szCs w:val="28"/>
        </w:rPr>
      </w:pPr>
      <w:r w:rsidRPr="00684FF6">
        <w:rPr>
          <w:sz w:val="28"/>
          <w:szCs w:val="28"/>
        </w:rPr>
        <w:t>за 9 месяцев 2023 года</w:t>
      </w:r>
    </w:p>
    <w:p w14:paraId="734B7AA9" w14:textId="77777777" w:rsidR="00117E64" w:rsidRPr="00684FF6" w:rsidRDefault="00117E64" w:rsidP="00117E64">
      <w:pPr>
        <w:pStyle w:val="Standard"/>
        <w:widowControl/>
        <w:tabs>
          <w:tab w:val="left" w:pos="1032"/>
        </w:tabs>
        <w:suppressAutoHyphens w:val="0"/>
        <w:ind w:left="27"/>
        <w:jc w:val="right"/>
      </w:pPr>
      <w:r w:rsidRPr="00684FF6">
        <w:rPr>
          <w:sz w:val="28"/>
          <w:szCs w:val="28"/>
        </w:rPr>
        <w:t xml:space="preserve"> тыс. руб.</w:t>
      </w:r>
    </w:p>
    <w:tbl>
      <w:tblPr>
        <w:tblW w:w="9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4700"/>
        <w:gridCol w:w="1418"/>
      </w:tblGrid>
      <w:tr w:rsidR="00117E64" w:rsidRPr="00684FF6" w14:paraId="384D69D2" w14:textId="77777777" w:rsidTr="00117E64">
        <w:trPr>
          <w:trHeight w:val="1230"/>
        </w:trPr>
        <w:tc>
          <w:tcPr>
            <w:tcW w:w="3800" w:type="dxa"/>
            <w:shd w:val="clear" w:color="auto" w:fill="auto"/>
            <w:vAlign w:val="center"/>
            <w:hideMark/>
          </w:tcPr>
          <w:p w14:paraId="31AD9796" w14:textId="77777777" w:rsidR="00117E64" w:rsidRPr="00684FF6" w:rsidRDefault="00117E64" w:rsidP="00802F72">
            <w:pPr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6B9D286F" w14:textId="77777777" w:rsidR="00117E64" w:rsidRPr="00684FF6" w:rsidRDefault="00117E64" w:rsidP="00802F72">
            <w:pPr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252D74" w14:textId="77777777" w:rsidR="00117E64" w:rsidRPr="00684FF6" w:rsidRDefault="00117E64" w:rsidP="00802F72">
            <w:pPr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Сумма</w:t>
            </w:r>
          </w:p>
        </w:tc>
      </w:tr>
      <w:tr w:rsidR="00117E64" w:rsidRPr="00684FF6" w14:paraId="09975814" w14:textId="77777777" w:rsidTr="00117E64">
        <w:trPr>
          <w:trHeight w:val="348"/>
        </w:trPr>
        <w:tc>
          <w:tcPr>
            <w:tcW w:w="3800" w:type="dxa"/>
            <w:shd w:val="clear" w:color="auto" w:fill="auto"/>
            <w:vAlign w:val="center"/>
            <w:hideMark/>
          </w:tcPr>
          <w:p w14:paraId="0CE17D5A" w14:textId="77777777" w:rsidR="00117E64" w:rsidRPr="00684FF6" w:rsidRDefault="00117E64" w:rsidP="00802F72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84FF6">
              <w:rPr>
                <w:color w:val="FF0000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19293ED" w14:textId="77777777" w:rsidR="00117E64" w:rsidRPr="00684FF6" w:rsidRDefault="00117E64" w:rsidP="00802F72">
            <w:pPr>
              <w:suppressAutoHyphens w:val="0"/>
              <w:jc w:val="both"/>
              <w:rPr>
                <w:lang w:eastAsia="ru-RU"/>
              </w:rPr>
            </w:pPr>
            <w:r w:rsidRPr="00684FF6">
              <w:rPr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41C7B6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108 121,7</w:t>
            </w:r>
          </w:p>
        </w:tc>
      </w:tr>
      <w:tr w:rsidR="00117E64" w:rsidRPr="00684FF6" w14:paraId="2BC732BB" w14:textId="77777777" w:rsidTr="00117E64">
        <w:trPr>
          <w:trHeight w:val="182"/>
        </w:trPr>
        <w:tc>
          <w:tcPr>
            <w:tcW w:w="3800" w:type="dxa"/>
            <w:shd w:val="clear" w:color="auto" w:fill="auto"/>
            <w:vAlign w:val="center"/>
            <w:hideMark/>
          </w:tcPr>
          <w:p w14:paraId="0E1AAB4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000 1 00 00000 00 0000 000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30292BCB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81C74A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57 083,0</w:t>
            </w:r>
          </w:p>
        </w:tc>
      </w:tr>
      <w:tr w:rsidR="00117E64" w:rsidRPr="00684FF6" w14:paraId="173E8B75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13F20967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000 1 01 00000 00 0000 000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75F633F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6F55E2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37 651,4</w:t>
            </w:r>
          </w:p>
        </w:tc>
      </w:tr>
      <w:tr w:rsidR="00117E64" w:rsidRPr="00684FF6" w14:paraId="4F80B408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5578BE80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000 1 01 02000 01 0000 110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14311AC8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DD1BCF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37 651,4</w:t>
            </w:r>
          </w:p>
        </w:tc>
      </w:tr>
      <w:tr w:rsidR="00117E64" w:rsidRPr="00684FF6" w14:paraId="16EBB862" w14:textId="77777777" w:rsidTr="00117E64">
        <w:trPr>
          <w:trHeight w:val="321"/>
        </w:trPr>
        <w:tc>
          <w:tcPr>
            <w:tcW w:w="3800" w:type="dxa"/>
            <w:shd w:val="clear" w:color="auto" w:fill="auto"/>
            <w:vAlign w:val="center"/>
            <w:hideMark/>
          </w:tcPr>
          <w:p w14:paraId="17877CF6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000 1 03 00000 00 0000 000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3D1ABFB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BF8204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7 840,7</w:t>
            </w:r>
          </w:p>
        </w:tc>
      </w:tr>
      <w:tr w:rsidR="00117E64" w:rsidRPr="00684FF6" w14:paraId="55555869" w14:textId="77777777" w:rsidTr="00117E64">
        <w:trPr>
          <w:trHeight w:val="50"/>
        </w:trPr>
        <w:tc>
          <w:tcPr>
            <w:tcW w:w="3800" w:type="dxa"/>
            <w:shd w:val="clear" w:color="auto" w:fill="auto"/>
            <w:vAlign w:val="center"/>
            <w:hideMark/>
          </w:tcPr>
          <w:p w14:paraId="6C0D54C6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000 1 03 02000 01 0000 110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67A3394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199427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7 840,7</w:t>
            </w:r>
          </w:p>
        </w:tc>
      </w:tr>
      <w:tr w:rsidR="00117E64" w:rsidRPr="00684FF6" w14:paraId="64A82593" w14:textId="77777777" w:rsidTr="00117E64">
        <w:trPr>
          <w:trHeight w:val="204"/>
        </w:trPr>
        <w:tc>
          <w:tcPr>
            <w:tcW w:w="3800" w:type="dxa"/>
            <w:shd w:val="clear" w:color="auto" w:fill="auto"/>
            <w:vAlign w:val="center"/>
            <w:hideMark/>
          </w:tcPr>
          <w:p w14:paraId="462D8F7B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000 1 05 00000 00 0000 000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CE64BA1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F0598D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-3,0</w:t>
            </w:r>
          </w:p>
        </w:tc>
      </w:tr>
      <w:tr w:rsidR="00117E64" w:rsidRPr="00684FF6" w14:paraId="61B7199D" w14:textId="77777777" w:rsidTr="00117E64">
        <w:trPr>
          <w:trHeight w:val="84"/>
        </w:trPr>
        <w:tc>
          <w:tcPr>
            <w:tcW w:w="3800" w:type="dxa"/>
            <w:shd w:val="clear" w:color="auto" w:fill="auto"/>
            <w:vAlign w:val="center"/>
            <w:hideMark/>
          </w:tcPr>
          <w:p w14:paraId="21B670D0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000 1 05 03000 01 0000 110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6F12B16E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2DA8F2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-3,0</w:t>
            </w:r>
          </w:p>
        </w:tc>
      </w:tr>
      <w:tr w:rsidR="00117E64" w:rsidRPr="00684FF6" w14:paraId="15E27EA4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485E83BC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000 1 06 00000 00 0000 000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6CF0AC1E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07FF8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3 492,9</w:t>
            </w:r>
          </w:p>
        </w:tc>
      </w:tr>
      <w:tr w:rsidR="00117E64" w:rsidRPr="00684FF6" w14:paraId="0BA59E4C" w14:textId="77777777" w:rsidTr="00117E64">
        <w:trPr>
          <w:trHeight w:val="114"/>
        </w:trPr>
        <w:tc>
          <w:tcPr>
            <w:tcW w:w="3800" w:type="dxa"/>
            <w:shd w:val="clear" w:color="auto" w:fill="auto"/>
            <w:vAlign w:val="center"/>
            <w:hideMark/>
          </w:tcPr>
          <w:p w14:paraId="2D210D94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000 1 06 01000 00 0000 110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6812C2DA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CA081A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1 232,6</w:t>
            </w:r>
          </w:p>
        </w:tc>
      </w:tr>
      <w:tr w:rsidR="00117E64" w:rsidRPr="00684FF6" w14:paraId="131E2BE4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6BB67CB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000 1 06 06000 00 0000 110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2DB274F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7FEFC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2 260,3</w:t>
            </w:r>
          </w:p>
        </w:tc>
      </w:tr>
      <w:tr w:rsidR="00117E64" w:rsidRPr="00684FF6" w14:paraId="629A1C80" w14:textId="77777777" w:rsidTr="00117E64">
        <w:trPr>
          <w:trHeight w:val="144"/>
        </w:trPr>
        <w:tc>
          <w:tcPr>
            <w:tcW w:w="3800" w:type="dxa"/>
            <w:shd w:val="clear" w:color="auto" w:fill="auto"/>
            <w:vAlign w:val="center"/>
            <w:hideMark/>
          </w:tcPr>
          <w:p w14:paraId="07867CB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000 1 07 00000 00 0000 000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D6AEC0B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EE35FE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4 416,8</w:t>
            </w:r>
          </w:p>
        </w:tc>
      </w:tr>
      <w:tr w:rsidR="00117E64" w:rsidRPr="00684FF6" w14:paraId="45261F6B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4D44426D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000 1 07 01000 01 0000 110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EB526F7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Налог на добычу полезных ископаемых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4A3A1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4 416,8</w:t>
            </w:r>
          </w:p>
        </w:tc>
      </w:tr>
      <w:tr w:rsidR="00117E64" w:rsidRPr="00684FF6" w14:paraId="76B24F15" w14:textId="77777777" w:rsidTr="00117E64">
        <w:trPr>
          <w:trHeight w:val="336"/>
        </w:trPr>
        <w:tc>
          <w:tcPr>
            <w:tcW w:w="3800" w:type="dxa"/>
            <w:shd w:val="clear" w:color="auto" w:fill="auto"/>
            <w:vAlign w:val="center"/>
            <w:hideMark/>
          </w:tcPr>
          <w:p w14:paraId="62903418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000 1 09 00000 00 0000 000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12B6FF5" w14:textId="77777777" w:rsidR="00117E64" w:rsidRPr="00684FF6" w:rsidRDefault="00117E64" w:rsidP="00802F72">
            <w:pPr>
              <w:rPr>
                <w:color w:val="000000"/>
                <w:lang w:eastAsia="ru-RU"/>
              </w:rPr>
            </w:pPr>
            <w:r w:rsidRPr="00684FF6">
              <w:rPr>
                <w:color w:val="000000"/>
                <w:lang w:eastAsia="ru-RU"/>
              </w:rPr>
              <w:t xml:space="preserve">Задолженность и перерасчеты по отмененным налогам, сборам и иным обязательным платежам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72F1C8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1,5</w:t>
            </w:r>
          </w:p>
        </w:tc>
      </w:tr>
      <w:tr w:rsidR="00117E64" w:rsidRPr="00684FF6" w14:paraId="266E8A77" w14:textId="77777777" w:rsidTr="00117E64">
        <w:trPr>
          <w:trHeight w:val="293"/>
        </w:trPr>
        <w:tc>
          <w:tcPr>
            <w:tcW w:w="3800" w:type="dxa"/>
            <w:shd w:val="clear" w:color="auto" w:fill="auto"/>
            <w:vAlign w:val="center"/>
            <w:hideMark/>
          </w:tcPr>
          <w:p w14:paraId="3190D922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000 1 09 04053 13 0000 110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1CE6B49C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AB948B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1,5</w:t>
            </w:r>
          </w:p>
        </w:tc>
      </w:tr>
      <w:tr w:rsidR="00117E64" w:rsidRPr="00684FF6" w14:paraId="4C920598" w14:textId="77777777" w:rsidTr="00117E64">
        <w:trPr>
          <w:trHeight w:val="427"/>
        </w:trPr>
        <w:tc>
          <w:tcPr>
            <w:tcW w:w="3800" w:type="dxa"/>
            <w:shd w:val="clear" w:color="auto" w:fill="auto"/>
            <w:vAlign w:val="center"/>
            <w:hideMark/>
          </w:tcPr>
          <w:p w14:paraId="79C2B54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000 1 11 00000 00 0000 000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3DB10131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8788A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2 590,9</w:t>
            </w:r>
          </w:p>
        </w:tc>
      </w:tr>
      <w:tr w:rsidR="00117E64" w:rsidRPr="00684FF6" w14:paraId="611E8A64" w14:textId="77777777" w:rsidTr="00117E64">
        <w:trPr>
          <w:trHeight w:val="847"/>
        </w:trPr>
        <w:tc>
          <w:tcPr>
            <w:tcW w:w="3800" w:type="dxa"/>
            <w:shd w:val="clear" w:color="auto" w:fill="auto"/>
            <w:vAlign w:val="center"/>
            <w:hideMark/>
          </w:tcPr>
          <w:p w14:paraId="18ED8864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000 1 11 05013 13 0000 120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6B961494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A07111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1 631,7</w:t>
            </w:r>
          </w:p>
        </w:tc>
      </w:tr>
      <w:tr w:rsidR="00117E64" w:rsidRPr="00684FF6" w14:paraId="044F5C0A" w14:textId="77777777" w:rsidTr="00117E64">
        <w:trPr>
          <w:trHeight w:val="118"/>
        </w:trPr>
        <w:tc>
          <w:tcPr>
            <w:tcW w:w="3800" w:type="dxa"/>
            <w:shd w:val="clear" w:color="auto" w:fill="auto"/>
            <w:vAlign w:val="center"/>
            <w:hideMark/>
          </w:tcPr>
          <w:p w14:paraId="6BB009D9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000 1 11 05075 13 0000 120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B76BCC5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34C3FB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959,2</w:t>
            </w:r>
          </w:p>
        </w:tc>
      </w:tr>
      <w:tr w:rsidR="00117E64" w:rsidRPr="00684FF6" w14:paraId="3F531DBF" w14:textId="77777777" w:rsidTr="00117E64">
        <w:trPr>
          <w:trHeight w:val="80"/>
        </w:trPr>
        <w:tc>
          <w:tcPr>
            <w:tcW w:w="3800" w:type="dxa"/>
            <w:shd w:val="clear" w:color="auto" w:fill="auto"/>
            <w:vAlign w:val="center"/>
            <w:hideMark/>
          </w:tcPr>
          <w:p w14:paraId="738A95D1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lastRenderedPageBreak/>
              <w:t>000 1 13 00000 00 0000 000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26A256E2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EBDB91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83,6</w:t>
            </w:r>
          </w:p>
        </w:tc>
      </w:tr>
      <w:tr w:rsidR="00117E64" w:rsidRPr="00684FF6" w14:paraId="5A9DA20D" w14:textId="77777777" w:rsidTr="00117E64">
        <w:trPr>
          <w:trHeight w:val="170"/>
        </w:trPr>
        <w:tc>
          <w:tcPr>
            <w:tcW w:w="3800" w:type="dxa"/>
            <w:shd w:val="clear" w:color="auto" w:fill="auto"/>
            <w:vAlign w:val="center"/>
            <w:hideMark/>
          </w:tcPr>
          <w:p w14:paraId="72A8FA9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000 1 13 01995 13 0000 130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7A209EF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3ED90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83,5</w:t>
            </w:r>
          </w:p>
        </w:tc>
      </w:tr>
      <w:tr w:rsidR="00117E64" w:rsidRPr="00684FF6" w14:paraId="6EDCBC27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6C5EA68F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000 1 13 02995 13 0000 130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0628B3FD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8DA416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0,1</w:t>
            </w:r>
          </w:p>
        </w:tc>
      </w:tr>
      <w:tr w:rsidR="00117E64" w:rsidRPr="00684FF6" w14:paraId="4A2D36EC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252B0E0B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000 1 14 00000 00 0000 000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7FC688CB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ADAEA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1 000,8</w:t>
            </w:r>
          </w:p>
        </w:tc>
      </w:tr>
      <w:tr w:rsidR="00117E64" w:rsidRPr="00684FF6" w14:paraId="3B553F79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43A0D593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000 1 14 06013 13 0000 430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0C2E3A14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76C44A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1 000,8</w:t>
            </w:r>
          </w:p>
        </w:tc>
      </w:tr>
      <w:tr w:rsidR="00117E64" w:rsidRPr="00684FF6" w14:paraId="5C8A0F77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5070D0B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000 1 16 00000 00 0000 000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1303A219" w14:textId="77777777" w:rsidR="00117E64" w:rsidRPr="00684FF6" w:rsidRDefault="00117E64" w:rsidP="00802F72">
            <w:pPr>
              <w:jc w:val="both"/>
              <w:rPr>
                <w:color w:val="000000"/>
                <w:lang w:eastAsia="ru-RU"/>
              </w:rPr>
            </w:pPr>
            <w:r w:rsidRPr="00684FF6">
              <w:rPr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6E539B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7,3</w:t>
            </w:r>
          </w:p>
        </w:tc>
      </w:tr>
      <w:tr w:rsidR="00117E64" w:rsidRPr="00684FF6" w14:paraId="3A706A99" w14:textId="77777777" w:rsidTr="00117E64">
        <w:trPr>
          <w:trHeight w:val="3032"/>
        </w:trPr>
        <w:tc>
          <w:tcPr>
            <w:tcW w:w="3800" w:type="dxa"/>
            <w:shd w:val="clear" w:color="auto" w:fill="auto"/>
            <w:vAlign w:val="center"/>
            <w:hideMark/>
          </w:tcPr>
          <w:p w14:paraId="37801DE0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000 1 16 02020 02 0131 140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906E574" w14:textId="77777777" w:rsidR="00117E64" w:rsidRPr="00684FF6" w:rsidRDefault="00117E64" w:rsidP="00802F72">
            <w:pPr>
              <w:jc w:val="both"/>
              <w:rPr>
                <w:color w:val="000000"/>
                <w:lang w:eastAsia="ru-RU"/>
              </w:rPr>
            </w:pPr>
            <w:r w:rsidRPr="00684FF6">
              <w:rPr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9D6D22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7,3</w:t>
            </w:r>
          </w:p>
        </w:tc>
      </w:tr>
      <w:tr w:rsidR="00117E64" w:rsidRPr="00684FF6" w14:paraId="7188B330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05B640BC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000 1 17 00000 00 0000 000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3BDE14E9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D4F35A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0,1</w:t>
            </w:r>
          </w:p>
        </w:tc>
      </w:tr>
      <w:tr w:rsidR="00117E64" w:rsidRPr="00684FF6" w14:paraId="7FB89613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244F1D11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000 1 17 01050 13 0000 180</w:t>
            </w:r>
          </w:p>
        </w:tc>
        <w:tc>
          <w:tcPr>
            <w:tcW w:w="4700" w:type="dxa"/>
            <w:shd w:val="clear" w:color="auto" w:fill="auto"/>
            <w:vAlign w:val="bottom"/>
            <w:hideMark/>
          </w:tcPr>
          <w:p w14:paraId="0A1AECEC" w14:textId="77777777" w:rsidR="00117E64" w:rsidRPr="00684FF6" w:rsidRDefault="00117E64" w:rsidP="00802F72">
            <w:pPr>
              <w:rPr>
                <w:color w:val="000000"/>
                <w:lang w:eastAsia="ru-RU"/>
              </w:rPr>
            </w:pPr>
            <w:r w:rsidRPr="00684FF6">
              <w:rPr>
                <w:color w:val="00000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FFC1BF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0,1</w:t>
            </w:r>
          </w:p>
        </w:tc>
      </w:tr>
      <w:tr w:rsidR="00117E64" w:rsidRPr="00684FF6" w14:paraId="71769B4F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67624100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000 2 00 00000 00 0000 000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3F647EA2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5ADA5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51 038,7</w:t>
            </w:r>
          </w:p>
        </w:tc>
      </w:tr>
      <w:tr w:rsidR="00117E64" w:rsidRPr="00684FF6" w14:paraId="0F554341" w14:textId="77777777" w:rsidTr="00117E64">
        <w:trPr>
          <w:trHeight w:val="607"/>
        </w:trPr>
        <w:tc>
          <w:tcPr>
            <w:tcW w:w="3800" w:type="dxa"/>
            <w:shd w:val="clear" w:color="auto" w:fill="auto"/>
            <w:vAlign w:val="center"/>
            <w:hideMark/>
          </w:tcPr>
          <w:p w14:paraId="6E311AE2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000 2 02 00000 00 0000 000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6CE15399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510C65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50 656,3</w:t>
            </w:r>
          </w:p>
        </w:tc>
      </w:tr>
      <w:tr w:rsidR="00117E64" w:rsidRPr="00684FF6" w14:paraId="363160EF" w14:textId="77777777" w:rsidTr="00117E64">
        <w:trPr>
          <w:trHeight w:val="196"/>
        </w:trPr>
        <w:tc>
          <w:tcPr>
            <w:tcW w:w="3800" w:type="dxa"/>
            <w:shd w:val="clear" w:color="auto" w:fill="auto"/>
            <w:vAlign w:val="center"/>
            <w:hideMark/>
          </w:tcPr>
          <w:p w14:paraId="5501CFCE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000 2 02 16001 13 0000 150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18DFEB5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713CAB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18 153,7</w:t>
            </w:r>
          </w:p>
        </w:tc>
      </w:tr>
      <w:tr w:rsidR="00117E64" w:rsidRPr="00684FF6" w14:paraId="50EF9393" w14:textId="77777777" w:rsidTr="00117E64">
        <w:trPr>
          <w:trHeight w:val="47"/>
        </w:trPr>
        <w:tc>
          <w:tcPr>
            <w:tcW w:w="3800" w:type="dxa"/>
            <w:shd w:val="clear" w:color="auto" w:fill="auto"/>
            <w:vAlign w:val="center"/>
            <w:hideMark/>
          </w:tcPr>
          <w:p w14:paraId="1F60918F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000 2 02 49999 13 0000 150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6BCE188" w14:textId="77777777" w:rsidR="00117E64" w:rsidRPr="00684FF6" w:rsidRDefault="00117E64" w:rsidP="00802F72">
            <w:pPr>
              <w:jc w:val="both"/>
              <w:rPr>
                <w:color w:val="000000"/>
                <w:lang w:eastAsia="ru-RU"/>
              </w:rPr>
            </w:pPr>
            <w:r w:rsidRPr="00684FF6">
              <w:rPr>
                <w:color w:val="00000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24FC4B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32 502,6</w:t>
            </w:r>
          </w:p>
        </w:tc>
      </w:tr>
      <w:tr w:rsidR="00117E64" w:rsidRPr="00684FF6" w14:paraId="40482847" w14:textId="77777777" w:rsidTr="00117E64">
        <w:trPr>
          <w:trHeight w:val="497"/>
        </w:trPr>
        <w:tc>
          <w:tcPr>
            <w:tcW w:w="3800" w:type="dxa"/>
            <w:shd w:val="clear" w:color="auto" w:fill="auto"/>
            <w:vAlign w:val="center"/>
            <w:hideMark/>
          </w:tcPr>
          <w:p w14:paraId="11FD4F70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000 2 18 60010 13 0000 150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3DDD37C8" w14:textId="77777777" w:rsidR="00117E64" w:rsidRPr="00684FF6" w:rsidRDefault="00117E64" w:rsidP="00802F72">
            <w:pPr>
              <w:rPr>
                <w:lang w:eastAsia="ru-RU"/>
              </w:rPr>
            </w:pPr>
            <w:r w:rsidRPr="00684FF6">
              <w:rPr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1C10E" w14:textId="77777777" w:rsidR="00117E64" w:rsidRPr="00684FF6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684FF6">
              <w:rPr>
                <w:lang w:eastAsia="ru-RU"/>
              </w:rPr>
              <w:t>382,4</w:t>
            </w:r>
          </w:p>
        </w:tc>
      </w:tr>
    </w:tbl>
    <w:p w14:paraId="2B3DFEBD" w14:textId="77777777" w:rsidR="00117E64" w:rsidRPr="00684FF6" w:rsidRDefault="00117E64" w:rsidP="00117E64">
      <w:pPr>
        <w:pStyle w:val="Standard"/>
        <w:rPr>
          <w:color w:val="FF0000"/>
          <w:sz w:val="28"/>
          <w:szCs w:val="28"/>
        </w:rPr>
      </w:pPr>
    </w:p>
    <w:p w14:paraId="0462756D" w14:textId="77777777" w:rsidR="00117E64" w:rsidRDefault="00117E64" w:rsidP="00C671E6">
      <w:pPr>
        <w:rPr>
          <w:sz w:val="28"/>
          <w:szCs w:val="28"/>
        </w:rPr>
      </w:pPr>
    </w:p>
    <w:p w14:paraId="503F8521" w14:textId="77777777" w:rsidR="00117E64" w:rsidRDefault="00117E64" w:rsidP="00C671E6">
      <w:pPr>
        <w:rPr>
          <w:sz w:val="28"/>
          <w:szCs w:val="28"/>
        </w:rPr>
      </w:pPr>
    </w:p>
    <w:p w14:paraId="2FE3151C" w14:textId="77777777" w:rsidR="00C671E6" w:rsidRDefault="00C671E6" w:rsidP="00C671E6">
      <w:pPr>
        <w:rPr>
          <w:sz w:val="28"/>
          <w:szCs w:val="28"/>
        </w:rPr>
      </w:pPr>
    </w:p>
    <w:p w14:paraId="35ADB002" w14:textId="77777777" w:rsidR="00C671E6" w:rsidRDefault="00C671E6" w:rsidP="00C671E6">
      <w:pPr>
        <w:rPr>
          <w:sz w:val="28"/>
          <w:szCs w:val="28"/>
        </w:rPr>
      </w:pPr>
    </w:p>
    <w:p w14:paraId="63461896" w14:textId="77777777" w:rsidR="00C671E6" w:rsidRDefault="00C671E6" w:rsidP="00C671E6">
      <w:pPr>
        <w:rPr>
          <w:sz w:val="28"/>
          <w:szCs w:val="28"/>
        </w:rPr>
      </w:pPr>
    </w:p>
    <w:p w14:paraId="132A26DC" w14:textId="77777777" w:rsidR="00C671E6" w:rsidRDefault="00C671E6" w:rsidP="00C671E6">
      <w:pPr>
        <w:rPr>
          <w:sz w:val="28"/>
          <w:szCs w:val="28"/>
        </w:rPr>
      </w:pPr>
    </w:p>
    <w:p w14:paraId="53217CC5" w14:textId="77777777" w:rsidR="00C671E6" w:rsidRDefault="00C671E6" w:rsidP="00C671E6">
      <w:pPr>
        <w:rPr>
          <w:sz w:val="28"/>
          <w:szCs w:val="28"/>
        </w:rPr>
      </w:pPr>
    </w:p>
    <w:p w14:paraId="46BC69E8" w14:textId="77777777" w:rsidR="00117E64" w:rsidRPr="004C3499" w:rsidRDefault="00117E64" w:rsidP="00117E64">
      <w:pPr>
        <w:pStyle w:val="Standard"/>
        <w:jc w:val="right"/>
        <w:rPr>
          <w:sz w:val="28"/>
          <w:szCs w:val="28"/>
        </w:rPr>
      </w:pPr>
      <w:r w:rsidRPr="004C3499">
        <w:rPr>
          <w:sz w:val="28"/>
          <w:szCs w:val="28"/>
        </w:rPr>
        <w:t>Приложение 2</w:t>
      </w:r>
    </w:p>
    <w:p w14:paraId="4537C90A" w14:textId="77777777" w:rsidR="00117E64" w:rsidRPr="004C3499" w:rsidRDefault="00117E64" w:rsidP="00117E64">
      <w:pPr>
        <w:pStyle w:val="Standard"/>
        <w:jc w:val="right"/>
        <w:rPr>
          <w:sz w:val="28"/>
          <w:szCs w:val="28"/>
        </w:rPr>
      </w:pPr>
      <w:r w:rsidRPr="004C3499">
        <w:rPr>
          <w:sz w:val="28"/>
          <w:szCs w:val="28"/>
        </w:rPr>
        <w:t>к постановлению администрации</w:t>
      </w:r>
    </w:p>
    <w:p w14:paraId="082863B8" w14:textId="77777777" w:rsidR="00117E64" w:rsidRPr="004C3499" w:rsidRDefault="00117E64" w:rsidP="00117E64">
      <w:pPr>
        <w:pStyle w:val="Standard"/>
        <w:jc w:val="right"/>
        <w:rPr>
          <w:sz w:val="28"/>
          <w:szCs w:val="28"/>
        </w:rPr>
      </w:pPr>
      <w:r w:rsidRPr="004C3499">
        <w:rPr>
          <w:sz w:val="28"/>
          <w:szCs w:val="28"/>
        </w:rPr>
        <w:t>Карталинского городского поселения</w:t>
      </w:r>
    </w:p>
    <w:p w14:paraId="10865094" w14:textId="77777777" w:rsidR="00117E64" w:rsidRPr="004C3499" w:rsidRDefault="00117E64" w:rsidP="00117E6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C3499">
        <w:rPr>
          <w:sz w:val="28"/>
          <w:szCs w:val="28"/>
        </w:rPr>
        <w:t>т</w:t>
      </w:r>
      <w:r>
        <w:rPr>
          <w:sz w:val="28"/>
          <w:szCs w:val="28"/>
        </w:rPr>
        <w:t>17.10.</w:t>
      </w:r>
      <w:r w:rsidRPr="004C3499">
        <w:rPr>
          <w:sz w:val="28"/>
          <w:szCs w:val="28"/>
        </w:rPr>
        <w:t xml:space="preserve">2023 года № </w:t>
      </w:r>
      <w:r>
        <w:rPr>
          <w:sz w:val="28"/>
          <w:szCs w:val="28"/>
        </w:rPr>
        <w:t>718</w:t>
      </w:r>
    </w:p>
    <w:p w14:paraId="0BCE033A" w14:textId="77777777" w:rsidR="00117E64" w:rsidRPr="004C3499" w:rsidRDefault="00117E64" w:rsidP="00117E64">
      <w:pPr>
        <w:pStyle w:val="Standard"/>
        <w:jc w:val="center"/>
        <w:rPr>
          <w:sz w:val="28"/>
          <w:szCs w:val="28"/>
        </w:rPr>
      </w:pPr>
    </w:p>
    <w:p w14:paraId="795E8A27" w14:textId="77777777" w:rsidR="00117E64" w:rsidRPr="004C3499" w:rsidRDefault="00117E64" w:rsidP="00117E64">
      <w:pPr>
        <w:pStyle w:val="Standard"/>
        <w:jc w:val="center"/>
        <w:rPr>
          <w:sz w:val="28"/>
          <w:szCs w:val="28"/>
        </w:rPr>
      </w:pPr>
      <w:r w:rsidRPr="004C3499">
        <w:rPr>
          <w:sz w:val="28"/>
          <w:szCs w:val="28"/>
        </w:rPr>
        <w:t xml:space="preserve">Расходы бюджета поселения по разделам и подразделам </w:t>
      </w:r>
    </w:p>
    <w:p w14:paraId="3AE70250" w14:textId="77777777" w:rsidR="00117E64" w:rsidRPr="004C3499" w:rsidRDefault="00117E64" w:rsidP="00117E64">
      <w:pPr>
        <w:pStyle w:val="Standard"/>
        <w:jc w:val="center"/>
        <w:rPr>
          <w:sz w:val="28"/>
          <w:szCs w:val="28"/>
        </w:rPr>
      </w:pPr>
      <w:r w:rsidRPr="004C3499">
        <w:rPr>
          <w:sz w:val="28"/>
          <w:szCs w:val="28"/>
        </w:rPr>
        <w:t>классификации расходов бюджетов за 9 месяцев 2023 года</w:t>
      </w:r>
    </w:p>
    <w:p w14:paraId="4B50928D" w14:textId="77777777" w:rsidR="00117E64" w:rsidRPr="004C3499" w:rsidRDefault="00117E64" w:rsidP="00117E64">
      <w:pPr>
        <w:pStyle w:val="Standard"/>
        <w:rPr>
          <w:sz w:val="28"/>
          <w:szCs w:val="28"/>
        </w:rPr>
      </w:pPr>
    </w:p>
    <w:p w14:paraId="6D12FCBE" w14:textId="77777777" w:rsidR="00117E64" w:rsidRPr="004C3499" w:rsidRDefault="00117E64" w:rsidP="00117E64">
      <w:pPr>
        <w:pStyle w:val="Standard"/>
        <w:jc w:val="right"/>
        <w:rPr>
          <w:sz w:val="28"/>
          <w:szCs w:val="28"/>
        </w:rPr>
      </w:pPr>
      <w:r w:rsidRPr="004C3499">
        <w:rPr>
          <w:sz w:val="28"/>
          <w:szCs w:val="28"/>
        </w:rPr>
        <w:t>тыс. руб.</w:t>
      </w:r>
    </w:p>
    <w:tbl>
      <w:tblPr>
        <w:tblW w:w="990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950"/>
        <w:gridCol w:w="1026"/>
        <w:gridCol w:w="1417"/>
      </w:tblGrid>
      <w:tr w:rsidR="00117E64" w:rsidRPr="004C3499" w14:paraId="0C6DE8B2" w14:textId="77777777" w:rsidTr="00802F72">
        <w:trPr>
          <w:trHeight w:val="56"/>
        </w:trPr>
        <w:tc>
          <w:tcPr>
            <w:tcW w:w="6511" w:type="dxa"/>
            <w:vMerge w:val="restart"/>
            <w:shd w:val="clear" w:color="auto" w:fill="auto"/>
            <w:vAlign w:val="center"/>
            <w:hideMark/>
          </w:tcPr>
          <w:p w14:paraId="0C76F6D8" w14:textId="77777777" w:rsidR="00117E64" w:rsidRPr="004C3499" w:rsidRDefault="00117E64" w:rsidP="00802F72">
            <w:pPr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Наименование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  <w:hideMark/>
          </w:tcPr>
          <w:p w14:paraId="4AE86CA6" w14:textId="77777777" w:rsidR="00117E64" w:rsidRPr="004C3499" w:rsidRDefault="00117E64" w:rsidP="00802F72">
            <w:pPr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Код классификации расходов бюджетов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19CEE47" w14:textId="77777777" w:rsidR="00117E64" w:rsidRPr="004C3499" w:rsidRDefault="00117E64" w:rsidP="00802F72">
            <w:pPr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Сумма</w:t>
            </w:r>
          </w:p>
        </w:tc>
      </w:tr>
      <w:tr w:rsidR="00117E64" w:rsidRPr="004C3499" w14:paraId="7C21BBAE" w14:textId="77777777" w:rsidTr="00802F72">
        <w:trPr>
          <w:trHeight w:val="37"/>
        </w:trPr>
        <w:tc>
          <w:tcPr>
            <w:tcW w:w="6511" w:type="dxa"/>
            <w:vMerge/>
            <w:vAlign w:val="center"/>
            <w:hideMark/>
          </w:tcPr>
          <w:p w14:paraId="6F84B267" w14:textId="77777777" w:rsidR="00117E64" w:rsidRPr="004C3499" w:rsidRDefault="00117E64" w:rsidP="00802F72">
            <w:pPr>
              <w:suppressAutoHyphens w:val="0"/>
              <w:rPr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0BD0D08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раздел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FA9D03B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подраздел</w:t>
            </w:r>
          </w:p>
        </w:tc>
        <w:tc>
          <w:tcPr>
            <w:tcW w:w="1417" w:type="dxa"/>
            <w:vMerge/>
            <w:vAlign w:val="center"/>
            <w:hideMark/>
          </w:tcPr>
          <w:p w14:paraId="30A66FF4" w14:textId="77777777" w:rsidR="00117E64" w:rsidRPr="004C3499" w:rsidRDefault="00117E64" w:rsidP="00802F72">
            <w:pPr>
              <w:suppressAutoHyphens w:val="0"/>
              <w:rPr>
                <w:lang w:eastAsia="ru-RU"/>
              </w:rPr>
            </w:pPr>
          </w:p>
        </w:tc>
      </w:tr>
      <w:tr w:rsidR="00117E64" w:rsidRPr="004C3499" w14:paraId="515B0E87" w14:textId="77777777" w:rsidTr="00802F72">
        <w:trPr>
          <w:trHeight w:val="168"/>
        </w:trPr>
        <w:tc>
          <w:tcPr>
            <w:tcW w:w="6511" w:type="dxa"/>
            <w:shd w:val="clear" w:color="auto" w:fill="auto"/>
            <w:vAlign w:val="center"/>
            <w:hideMark/>
          </w:tcPr>
          <w:p w14:paraId="3529EC76" w14:textId="77777777" w:rsidR="00117E64" w:rsidRPr="004C3499" w:rsidRDefault="00117E64" w:rsidP="00802F72">
            <w:pPr>
              <w:suppressAutoHyphens w:val="0"/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4613439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01D41E1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75200B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108 939,1</w:t>
            </w:r>
          </w:p>
        </w:tc>
      </w:tr>
      <w:tr w:rsidR="00117E64" w:rsidRPr="004C3499" w14:paraId="3F4736BC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2D49244A" w14:textId="77777777" w:rsidR="00117E64" w:rsidRPr="004C3499" w:rsidRDefault="00117E64" w:rsidP="00802F72">
            <w:pPr>
              <w:suppressAutoHyphens w:val="0"/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A01FD27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959ABF0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26102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13 897,8</w:t>
            </w:r>
          </w:p>
        </w:tc>
      </w:tr>
      <w:tr w:rsidR="00117E64" w:rsidRPr="004C3499" w14:paraId="3BF62B44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2A0BA077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B17CABA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AC8FEB5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E06E5A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1 396,7</w:t>
            </w:r>
          </w:p>
        </w:tc>
      </w:tr>
      <w:tr w:rsidR="00117E64" w:rsidRPr="004C3499" w14:paraId="6B9DCB44" w14:textId="77777777" w:rsidTr="00802F72">
        <w:trPr>
          <w:trHeight w:val="284"/>
        </w:trPr>
        <w:tc>
          <w:tcPr>
            <w:tcW w:w="6511" w:type="dxa"/>
            <w:shd w:val="clear" w:color="auto" w:fill="auto"/>
            <w:vAlign w:val="center"/>
            <w:hideMark/>
          </w:tcPr>
          <w:p w14:paraId="6DE6AEDC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5CF21F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657A853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E14195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1 366,6</w:t>
            </w:r>
          </w:p>
        </w:tc>
      </w:tr>
      <w:tr w:rsidR="00117E64" w:rsidRPr="004C3499" w14:paraId="7440A8A0" w14:textId="77777777" w:rsidTr="00802F72">
        <w:trPr>
          <w:trHeight w:val="336"/>
        </w:trPr>
        <w:tc>
          <w:tcPr>
            <w:tcW w:w="6511" w:type="dxa"/>
            <w:shd w:val="clear" w:color="auto" w:fill="auto"/>
            <w:vAlign w:val="center"/>
            <w:hideMark/>
          </w:tcPr>
          <w:p w14:paraId="1F8BDD40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3B3A94E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E72F2FF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E0FC6D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7 603,5</w:t>
            </w:r>
          </w:p>
        </w:tc>
      </w:tr>
      <w:tr w:rsidR="00117E64" w:rsidRPr="004C3499" w14:paraId="525EDC45" w14:textId="77777777" w:rsidTr="00802F72">
        <w:trPr>
          <w:trHeight w:val="192"/>
        </w:trPr>
        <w:tc>
          <w:tcPr>
            <w:tcW w:w="6511" w:type="dxa"/>
            <w:shd w:val="clear" w:color="auto" w:fill="auto"/>
            <w:vAlign w:val="center"/>
            <w:hideMark/>
          </w:tcPr>
          <w:p w14:paraId="6F9209D1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08F9554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F60A1D7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2D8548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1 075,1</w:t>
            </w:r>
          </w:p>
        </w:tc>
      </w:tr>
      <w:tr w:rsidR="00117E64" w:rsidRPr="004C3499" w14:paraId="4BAFC9F4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1C3516FD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BBFAC2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33CD9AB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774C1E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170,0</w:t>
            </w:r>
          </w:p>
        </w:tc>
      </w:tr>
      <w:tr w:rsidR="00117E64" w:rsidRPr="004C3499" w14:paraId="005DF847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31E3722E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DA00EB2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060C784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D2C861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2 285,9</w:t>
            </w:r>
          </w:p>
        </w:tc>
      </w:tr>
      <w:tr w:rsidR="00117E64" w:rsidRPr="004C3499" w14:paraId="11543EDC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300A5EC9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8E31832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B23E97D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C14A83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846,3</w:t>
            </w:r>
          </w:p>
        </w:tc>
      </w:tr>
      <w:tr w:rsidR="00117E64" w:rsidRPr="004C3499" w14:paraId="68DC9A16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67FC4B65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Гражданская оборона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4E55AD9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DDB2C04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3498F3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438,8</w:t>
            </w:r>
          </w:p>
        </w:tc>
      </w:tr>
      <w:tr w:rsidR="00117E64" w:rsidRPr="004C3499" w14:paraId="6516B930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721028D6" w14:textId="77777777" w:rsidR="00117E64" w:rsidRPr="004C3499" w:rsidRDefault="00117E64" w:rsidP="00802F72">
            <w:pPr>
              <w:jc w:val="both"/>
              <w:rPr>
                <w:color w:val="000000"/>
                <w:lang w:eastAsia="ru-RU"/>
              </w:rPr>
            </w:pPr>
            <w:r w:rsidRPr="004C3499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0FB9AB1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F6A695D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5918B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407,5</w:t>
            </w:r>
          </w:p>
        </w:tc>
      </w:tr>
      <w:tr w:rsidR="00117E64" w:rsidRPr="004C3499" w14:paraId="1B786F96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33CB5EEC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Национальная экономика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C056093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5569CE7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CE17EB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20 162,6</w:t>
            </w:r>
          </w:p>
        </w:tc>
      </w:tr>
      <w:tr w:rsidR="00117E64" w:rsidRPr="004C3499" w14:paraId="148D4171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765D7F77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BEFFE59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0FDA1EE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39FC34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19 683,2</w:t>
            </w:r>
          </w:p>
        </w:tc>
      </w:tr>
      <w:tr w:rsidR="00117E64" w:rsidRPr="004C3499" w14:paraId="3F09AE43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0A144AC5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7851C51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89C2478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2FEFA6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479,4</w:t>
            </w:r>
          </w:p>
        </w:tc>
      </w:tr>
      <w:tr w:rsidR="00117E64" w:rsidRPr="004C3499" w14:paraId="18312847" w14:textId="77777777" w:rsidTr="00802F72">
        <w:trPr>
          <w:trHeight w:val="46"/>
        </w:trPr>
        <w:tc>
          <w:tcPr>
            <w:tcW w:w="6511" w:type="dxa"/>
            <w:shd w:val="clear" w:color="auto" w:fill="auto"/>
            <w:vAlign w:val="center"/>
            <w:hideMark/>
          </w:tcPr>
          <w:p w14:paraId="716F1D06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EB96378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929C8D6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0A9635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55 034,4</w:t>
            </w:r>
          </w:p>
        </w:tc>
      </w:tr>
      <w:tr w:rsidR="00117E64" w:rsidRPr="004C3499" w14:paraId="5C03C733" w14:textId="77777777" w:rsidTr="00802F72">
        <w:trPr>
          <w:trHeight w:val="40"/>
        </w:trPr>
        <w:tc>
          <w:tcPr>
            <w:tcW w:w="6511" w:type="dxa"/>
            <w:shd w:val="clear" w:color="auto" w:fill="auto"/>
            <w:vAlign w:val="center"/>
            <w:hideMark/>
          </w:tcPr>
          <w:p w14:paraId="30E2E809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Жилищное хозяйство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BEC7C9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A753043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C927A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1 598,1</w:t>
            </w:r>
          </w:p>
        </w:tc>
      </w:tr>
      <w:tr w:rsidR="00117E64" w:rsidRPr="004C3499" w14:paraId="0DA1DBFF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17FDE7F1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Коммунальное хозяйство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2B7B80F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D1CD111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8D6D2B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24 806,3</w:t>
            </w:r>
          </w:p>
        </w:tc>
      </w:tr>
      <w:tr w:rsidR="00117E64" w:rsidRPr="004C3499" w14:paraId="291395F8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15818328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Благоустройство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4914DE1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5657AFD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C3C56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24 330,0</w:t>
            </w:r>
          </w:p>
        </w:tc>
      </w:tr>
      <w:tr w:rsidR="00117E64" w:rsidRPr="004C3499" w14:paraId="515EA73E" w14:textId="77777777" w:rsidTr="00802F72">
        <w:trPr>
          <w:trHeight w:val="277"/>
        </w:trPr>
        <w:tc>
          <w:tcPr>
            <w:tcW w:w="6511" w:type="dxa"/>
            <w:shd w:val="clear" w:color="auto" w:fill="auto"/>
            <w:vAlign w:val="center"/>
            <w:hideMark/>
          </w:tcPr>
          <w:p w14:paraId="6F6D260E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959D48E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63C33F7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A23F2F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4 300,0</w:t>
            </w:r>
          </w:p>
        </w:tc>
      </w:tr>
      <w:tr w:rsidR="00117E64" w:rsidRPr="004C3499" w14:paraId="49CCED6E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3742E611" w14:textId="77777777" w:rsidR="00117E64" w:rsidRPr="004C3499" w:rsidRDefault="00117E64" w:rsidP="00802F72">
            <w:pPr>
              <w:rPr>
                <w:color w:val="000000"/>
                <w:lang w:eastAsia="ru-RU"/>
              </w:rPr>
            </w:pPr>
            <w:r w:rsidRPr="004C3499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C80ED46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91B5AC4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75DDDB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420,0</w:t>
            </w:r>
          </w:p>
        </w:tc>
      </w:tr>
      <w:tr w:rsidR="00117E64" w:rsidRPr="004C3499" w14:paraId="69C2D148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55BD6AC1" w14:textId="77777777" w:rsidR="00117E64" w:rsidRPr="004C3499" w:rsidRDefault="00117E64" w:rsidP="00802F72">
            <w:pPr>
              <w:rPr>
                <w:color w:val="000000"/>
                <w:lang w:eastAsia="ru-RU"/>
              </w:rPr>
            </w:pPr>
            <w:r w:rsidRPr="004C3499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EB54720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B768EB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4EA2A8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220,0</w:t>
            </w:r>
          </w:p>
        </w:tc>
      </w:tr>
      <w:tr w:rsidR="00117E64" w:rsidRPr="004C3499" w14:paraId="75ABF4CD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71E3B795" w14:textId="77777777" w:rsidR="00117E64" w:rsidRPr="004C3499" w:rsidRDefault="00117E64" w:rsidP="00802F72">
            <w:pPr>
              <w:rPr>
                <w:color w:val="000000"/>
                <w:lang w:eastAsia="ru-RU"/>
              </w:rPr>
            </w:pPr>
            <w:r w:rsidRPr="004C3499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806B5B5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475ADDB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B80E0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200,0</w:t>
            </w:r>
          </w:p>
        </w:tc>
      </w:tr>
      <w:tr w:rsidR="00117E64" w:rsidRPr="004C3499" w14:paraId="21B1B699" w14:textId="77777777" w:rsidTr="00802F72">
        <w:trPr>
          <w:trHeight w:val="37"/>
        </w:trPr>
        <w:tc>
          <w:tcPr>
            <w:tcW w:w="6511" w:type="dxa"/>
            <w:shd w:val="clear" w:color="auto" w:fill="auto"/>
            <w:vAlign w:val="center"/>
            <w:hideMark/>
          </w:tcPr>
          <w:p w14:paraId="60DB5E2C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Культура и кинематография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AB8A802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9122F63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B0E0ED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16 845,3</w:t>
            </w:r>
          </w:p>
        </w:tc>
      </w:tr>
      <w:tr w:rsidR="00117E64" w:rsidRPr="004C3499" w14:paraId="685F6F5C" w14:textId="77777777" w:rsidTr="00802F72">
        <w:trPr>
          <w:trHeight w:val="85"/>
        </w:trPr>
        <w:tc>
          <w:tcPr>
            <w:tcW w:w="6511" w:type="dxa"/>
            <w:shd w:val="clear" w:color="auto" w:fill="auto"/>
            <w:vAlign w:val="center"/>
            <w:hideMark/>
          </w:tcPr>
          <w:p w14:paraId="39B6BE89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Культура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2B85507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4A2BD6A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497D79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15 223,5</w:t>
            </w:r>
          </w:p>
        </w:tc>
      </w:tr>
      <w:tr w:rsidR="00117E64" w:rsidRPr="004C3499" w14:paraId="3AACEFAC" w14:textId="77777777" w:rsidTr="00802F72">
        <w:trPr>
          <w:trHeight w:val="252"/>
        </w:trPr>
        <w:tc>
          <w:tcPr>
            <w:tcW w:w="6511" w:type="dxa"/>
            <w:shd w:val="clear" w:color="auto" w:fill="auto"/>
            <w:vAlign w:val="center"/>
            <w:hideMark/>
          </w:tcPr>
          <w:p w14:paraId="3040058C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3219FA2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BF5C02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A4C45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1 621,8</w:t>
            </w:r>
          </w:p>
        </w:tc>
      </w:tr>
      <w:tr w:rsidR="00117E64" w:rsidRPr="004C3499" w14:paraId="037A23BF" w14:textId="77777777" w:rsidTr="00802F72">
        <w:trPr>
          <w:trHeight w:val="251"/>
        </w:trPr>
        <w:tc>
          <w:tcPr>
            <w:tcW w:w="6511" w:type="dxa"/>
            <w:shd w:val="clear" w:color="auto" w:fill="auto"/>
            <w:vAlign w:val="center"/>
            <w:hideMark/>
          </w:tcPr>
          <w:p w14:paraId="17737606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Социальная политика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383842B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772441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AB9B85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1 032,5</w:t>
            </w:r>
          </w:p>
        </w:tc>
      </w:tr>
      <w:tr w:rsidR="00117E64" w:rsidRPr="004C3499" w14:paraId="14F71736" w14:textId="77777777" w:rsidTr="00802F72">
        <w:trPr>
          <w:trHeight w:val="78"/>
        </w:trPr>
        <w:tc>
          <w:tcPr>
            <w:tcW w:w="6511" w:type="dxa"/>
            <w:shd w:val="clear" w:color="auto" w:fill="auto"/>
            <w:vAlign w:val="center"/>
            <w:hideMark/>
          </w:tcPr>
          <w:p w14:paraId="7FBA1579" w14:textId="77777777" w:rsidR="00117E64" w:rsidRPr="004C3499" w:rsidRDefault="00117E64" w:rsidP="00802F72">
            <w:pPr>
              <w:rPr>
                <w:color w:val="000000"/>
                <w:lang w:eastAsia="ru-RU"/>
              </w:rPr>
            </w:pPr>
            <w:r w:rsidRPr="004C3499">
              <w:rPr>
                <w:color w:val="00000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0D6C0EA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9B39185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E28438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760,0</w:t>
            </w:r>
          </w:p>
        </w:tc>
      </w:tr>
      <w:tr w:rsidR="00117E64" w:rsidRPr="004C3499" w14:paraId="0A33D834" w14:textId="77777777" w:rsidTr="00802F72">
        <w:trPr>
          <w:trHeight w:val="188"/>
        </w:trPr>
        <w:tc>
          <w:tcPr>
            <w:tcW w:w="6511" w:type="dxa"/>
            <w:shd w:val="clear" w:color="auto" w:fill="auto"/>
            <w:vAlign w:val="center"/>
            <w:hideMark/>
          </w:tcPr>
          <w:p w14:paraId="6642354D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503BE24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BA22586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86533B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272,5</w:t>
            </w:r>
          </w:p>
        </w:tc>
      </w:tr>
      <w:tr w:rsidR="00117E64" w:rsidRPr="004C3499" w14:paraId="62CECB33" w14:textId="77777777" w:rsidTr="00802F72">
        <w:trPr>
          <w:trHeight w:val="155"/>
        </w:trPr>
        <w:tc>
          <w:tcPr>
            <w:tcW w:w="6511" w:type="dxa"/>
            <w:shd w:val="clear" w:color="auto" w:fill="auto"/>
            <w:vAlign w:val="center"/>
            <w:hideMark/>
          </w:tcPr>
          <w:p w14:paraId="01F9E73C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B289FF1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08CD4C5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CB497C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700,2</w:t>
            </w:r>
          </w:p>
        </w:tc>
      </w:tr>
      <w:tr w:rsidR="00117E64" w:rsidRPr="004C3499" w14:paraId="287087F6" w14:textId="77777777" w:rsidTr="00802F72">
        <w:trPr>
          <w:trHeight w:val="151"/>
        </w:trPr>
        <w:tc>
          <w:tcPr>
            <w:tcW w:w="6511" w:type="dxa"/>
            <w:shd w:val="clear" w:color="auto" w:fill="auto"/>
            <w:vAlign w:val="center"/>
            <w:hideMark/>
          </w:tcPr>
          <w:p w14:paraId="3256435D" w14:textId="77777777" w:rsidR="00117E64" w:rsidRPr="004C3499" w:rsidRDefault="00117E64" w:rsidP="00802F72">
            <w:pPr>
              <w:jc w:val="both"/>
              <w:rPr>
                <w:lang w:eastAsia="ru-RU"/>
              </w:rPr>
            </w:pPr>
            <w:r w:rsidRPr="004C3499">
              <w:rPr>
                <w:lang w:eastAsia="ru-RU"/>
              </w:rPr>
              <w:t>Массовый спорт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263067A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BFC38EF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0EEA9" w14:textId="77777777" w:rsidR="00117E64" w:rsidRPr="004C3499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4C3499">
              <w:rPr>
                <w:lang w:eastAsia="ru-RU"/>
              </w:rPr>
              <w:t>700,2</w:t>
            </w:r>
          </w:p>
        </w:tc>
      </w:tr>
    </w:tbl>
    <w:p w14:paraId="001CB58C" w14:textId="77777777" w:rsidR="00117E64" w:rsidRPr="004C3499" w:rsidRDefault="00117E64" w:rsidP="00117E64">
      <w:pPr>
        <w:pStyle w:val="Standard"/>
        <w:rPr>
          <w:color w:val="FF0000"/>
          <w:sz w:val="28"/>
          <w:szCs w:val="28"/>
        </w:rPr>
      </w:pPr>
    </w:p>
    <w:p w14:paraId="686D72C8" w14:textId="77777777" w:rsidR="00C671E6" w:rsidRDefault="00C671E6" w:rsidP="00C671E6">
      <w:pPr>
        <w:rPr>
          <w:sz w:val="28"/>
          <w:szCs w:val="28"/>
        </w:rPr>
      </w:pPr>
    </w:p>
    <w:p w14:paraId="49D941F7" w14:textId="77777777" w:rsidR="00C671E6" w:rsidRDefault="00C671E6" w:rsidP="00C671E6">
      <w:pPr>
        <w:rPr>
          <w:sz w:val="28"/>
          <w:szCs w:val="28"/>
        </w:rPr>
      </w:pPr>
    </w:p>
    <w:p w14:paraId="2EC48AC1" w14:textId="77777777" w:rsidR="00C671E6" w:rsidRDefault="00C671E6" w:rsidP="00C671E6">
      <w:pPr>
        <w:rPr>
          <w:sz w:val="28"/>
          <w:szCs w:val="28"/>
        </w:rPr>
      </w:pPr>
    </w:p>
    <w:p w14:paraId="450BE8C7" w14:textId="77777777" w:rsidR="00C671E6" w:rsidRDefault="00C671E6" w:rsidP="00C671E6">
      <w:pPr>
        <w:rPr>
          <w:sz w:val="28"/>
          <w:szCs w:val="28"/>
        </w:rPr>
      </w:pPr>
    </w:p>
    <w:p w14:paraId="74EDEBE3" w14:textId="77777777" w:rsidR="00C671E6" w:rsidRDefault="00C671E6" w:rsidP="00C671E6">
      <w:pPr>
        <w:rPr>
          <w:sz w:val="28"/>
          <w:szCs w:val="28"/>
        </w:rPr>
      </w:pPr>
    </w:p>
    <w:p w14:paraId="667F5C3F" w14:textId="77777777" w:rsidR="00C671E6" w:rsidRDefault="00C671E6" w:rsidP="00C671E6">
      <w:pPr>
        <w:rPr>
          <w:sz w:val="28"/>
          <w:szCs w:val="28"/>
        </w:rPr>
      </w:pPr>
    </w:p>
    <w:p w14:paraId="3F02D599" w14:textId="77777777" w:rsidR="00C671E6" w:rsidRDefault="00C671E6" w:rsidP="00C671E6">
      <w:pPr>
        <w:rPr>
          <w:sz w:val="28"/>
          <w:szCs w:val="28"/>
        </w:rPr>
      </w:pPr>
    </w:p>
    <w:p w14:paraId="6AC919F5" w14:textId="77777777" w:rsidR="00C671E6" w:rsidRDefault="00C671E6" w:rsidP="00C671E6">
      <w:pPr>
        <w:rPr>
          <w:sz w:val="28"/>
          <w:szCs w:val="28"/>
        </w:rPr>
      </w:pPr>
    </w:p>
    <w:p w14:paraId="3FF5C1DE" w14:textId="77777777" w:rsidR="00C671E6" w:rsidRDefault="00C671E6" w:rsidP="00C671E6">
      <w:pPr>
        <w:rPr>
          <w:sz w:val="28"/>
          <w:szCs w:val="28"/>
        </w:rPr>
      </w:pPr>
    </w:p>
    <w:p w14:paraId="521B30D9" w14:textId="77777777" w:rsidR="00C671E6" w:rsidRDefault="00C671E6" w:rsidP="00C671E6">
      <w:pPr>
        <w:rPr>
          <w:sz w:val="28"/>
          <w:szCs w:val="28"/>
        </w:rPr>
      </w:pPr>
    </w:p>
    <w:p w14:paraId="782DCE71" w14:textId="77777777" w:rsidR="00C671E6" w:rsidRDefault="00C671E6" w:rsidP="00C671E6">
      <w:pPr>
        <w:rPr>
          <w:sz w:val="28"/>
          <w:szCs w:val="28"/>
        </w:rPr>
      </w:pPr>
    </w:p>
    <w:p w14:paraId="1055CE8C" w14:textId="77777777" w:rsidR="00C671E6" w:rsidRDefault="00C671E6" w:rsidP="00C671E6">
      <w:pPr>
        <w:rPr>
          <w:sz w:val="28"/>
          <w:szCs w:val="28"/>
        </w:rPr>
      </w:pPr>
    </w:p>
    <w:p w14:paraId="46E19053" w14:textId="77777777" w:rsidR="00C671E6" w:rsidRDefault="00C671E6" w:rsidP="00C671E6">
      <w:pPr>
        <w:rPr>
          <w:sz w:val="28"/>
          <w:szCs w:val="28"/>
        </w:rPr>
      </w:pPr>
    </w:p>
    <w:p w14:paraId="566A9439" w14:textId="77777777" w:rsidR="00C671E6" w:rsidRDefault="00C671E6" w:rsidP="00C671E6">
      <w:pPr>
        <w:rPr>
          <w:sz w:val="28"/>
          <w:szCs w:val="28"/>
        </w:rPr>
      </w:pPr>
    </w:p>
    <w:p w14:paraId="51C520E7" w14:textId="77777777" w:rsidR="00C671E6" w:rsidRDefault="00C671E6" w:rsidP="00C671E6">
      <w:pPr>
        <w:rPr>
          <w:sz w:val="28"/>
          <w:szCs w:val="28"/>
        </w:rPr>
      </w:pPr>
    </w:p>
    <w:p w14:paraId="128C21BA" w14:textId="77777777" w:rsidR="00C671E6" w:rsidRDefault="00C671E6" w:rsidP="00C671E6">
      <w:pPr>
        <w:rPr>
          <w:sz w:val="28"/>
          <w:szCs w:val="28"/>
        </w:rPr>
      </w:pPr>
    </w:p>
    <w:p w14:paraId="24F68DF3" w14:textId="77777777" w:rsidR="00C671E6" w:rsidRDefault="00C671E6" w:rsidP="00C671E6">
      <w:pPr>
        <w:rPr>
          <w:sz w:val="28"/>
          <w:szCs w:val="28"/>
        </w:rPr>
      </w:pPr>
    </w:p>
    <w:p w14:paraId="21B071A8" w14:textId="77777777" w:rsidR="00C671E6" w:rsidRDefault="00C671E6" w:rsidP="00C671E6">
      <w:pPr>
        <w:rPr>
          <w:sz w:val="28"/>
          <w:szCs w:val="28"/>
        </w:rPr>
      </w:pPr>
    </w:p>
    <w:p w14:paraId="0904ED5C" w14:textId="77777777" w:rsidR="00C671E6" w:rsidRDefault="00C671E6" w:rsidP="00C671E6">
      <w:pPr>
        <w:rPr>
          <w:sz w:val="28"/>
          <w:szCs w:val="28"/>
        </w:rPr>
      </w:pPr>
    </w:p>
    <w:p w14:paraId="1D12A629" w14:textId="77777777" w:rsidR="00C671E6" w:rsidRDefault="00C671E6" w:rsidP="00C671E6">
      <w:pPr>
        <w:rPr>
          <w:sz w:val="28"/>
          <w:szCs w:val="28"/>
        </w:rPr>
      </w:pPr>
    </w:p>
    <w:p w14:paraId="6F7D2E29" w14:textId="77777777" w:rsidR="00C671E6" w:rsidRDefault="00C671E6" w:rsidP="00C671E6">
      <w:pPr>
        <w:rPr>
          <w:sz w:val="28"/>
          <w:szCs w:val="28"/>
        </w:rPr>
      </w:pPr>
    </w:p>
    <w:p w14:paraId="3060CEBC" w14:textId="77777777" w:rsidR="00DC08E5" w:rsidRDefault="00C671E6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14:paraId="0CE7D53F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34EC8849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71352D69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201C0DA2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6F43B652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13B66A04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80DE99A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28C7A418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0DEEFCD2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2465BE6F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6E47805D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8145A09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FCED4A0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CBFD14C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75CD1BE9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8B4A88A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25B28961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D4D2082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22E50600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724019F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B5EFF83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167D1AC3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87859F8" w14:textId="77777777" w:rsidR="00117E64" w:rsidRPr="00284FB1" w:rsidRDefault="00117E64" w:rsidP="00117E64">
      <w:pPr>
        <w:pStyle w:val="Standard"/>
        <w:jc w:val="right"/>
        <w:rPr>
          <w:rFonts w:cs="Times New Roman"/>
          <w:sz w:val="28"/>
          <w:szCs w:val="28"/>
        </w:rPr>
      </w:pPr>
      <w:r w:rsidRPr="00284FB1">
        <w:rPr>
          <w:rFonts w:cs="Times New Roman"/>
          <w:sz w:val="28"/>
          <w:szCs w:val="28"/>
        </w:rPr>
        <w:t>Приложение 3</w:t>
      </w:r>
    </w:p>
    <w:p w14:paraId="1C20629A" w14:textId="77777777" w:rsidR="00117E64" w:rsidRPr="00284FB1" w:rsidRDefault="00117E64" w:rsidP="00117E64">
      <w:pPr>
        <w:pStyle w:val="Standard"/>
        <w:jc w:val="right"/>
        <w:rPr>
          <w:rFonts w:cs="Times New Roman"/>
          <w:sz w:val="28"/>
          <w:szCs w:val="28"/>
        </w:rPr>
      </w:pPr>
      <w:r w:rsidRPr="00284FB1">
        <w:rPr>
          <w:rFonts w:cs="Times New Roman"/>
          <w:sz w:val="28"/>
          <w:szCs w:val="28"/>
        </w:rPr>
        <w:t>к постановлению администрации</w:t>
      </w:r>
    </w:p>
    <w:p w14:paraId="217369D1" w14:textId="77777777" w:rsidR="00117E64" w:rsidRPr="00284FB1" w:rsidRDefault="00117E64" w:rsidP="00117E64">
      <w:pPr>
        <w:pStyle w:val="Standard"/>
        <w:jc w:val="right"/>
      </w:pPr>
      <w:r w:rsidRPr="00284FB1">
        <w:rPr>
          <w:rFonts w:cs="Times New Roman"/>
          <w:sz w:val="28"/>
          <w:szCs w:val="28"/>
        </w:rPr>
        <w:t>Карталинского городского поселения</w:t>
      </w:r>
    </w:p>
    <w:p w14:paraId="63AF2F6B" w14:textId="77777777" w:rsidR="00117E64" w:rsidRPr="00284FB1" w:rsidRDefault="00117E64" w:rsidP="00117E64">
      <w:pPr>
        <w:pStyle w:val="Standard"/>
        <w:jc w:val="right"/>
      </w:pPr>
      <w:r w:rsidRPr="00284FB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</w:t>
      </w:r>
      <w:r w:rsidRPr="00284FB1">
        <w:rPr>
          <w:sz w:val="28"/>
          <w:szCs w:val="28"/>
        </w:rPr>
        <w:t xml:space="preserve">2023 года № </w:t>
      </w:r>
      <w:r>
        <w:rPr>
          <w:sz w:val="28"/>
          <w:szCs w:val="28"/>
        </w:rPr>
        <w:t>718</w:t>
      </w:r>
    </w:p>
    <w:p w14:paraId="52BB1A6D" w14:textId="77777777" w:rsidR="00117E64" w:rsidRPr="00284FB1" w:rsidRDefault="00117E64" w:rsidP="00117E64">
      <w:pPr>
        <w:pStyle w:val="Standard"/>
        <w:jc w:val="center"/>
        <w:rPr>
          <w:rFonts w:cs="Times New Roman"/>
          <w:sz w:val="28"/>
          <w:szCs w:val="28"/>
        </w:rPr>
      </w:pPr>
      <w:r w:rsidRPr="00284FB1">
        <w:rPr>
          <w:rFonts w:cs="Times New Roman"/>
          <w:sz w:val="28"/>
          <w:szCs w:val="28"/>
        </w:rPr>
        <w:t>Расходы бюджета поселения по ведомственной структуре расходов бюджета</w:t>
      </w:r>
    </w:p>
    <w:p w14:paraId="6EF1996B" w14:textId="77777777" w:rsidR="00117E64" w:rsidRPr="00284FB1" w:rsidRDefault="00117E64" w:rsidP="00117E64">
      <w:pPr>
        <w:pStyle w:val="Standard"/>
        <w:jc w:val="center"/>
        <w:rPr>
          <w:rFonts w:cs="Times New Roman"/>
          <w:sz w:val="28"/>
          <w:szCs w:val="28"/>
        </w:rPr>
      </w:pPr>
      <w:r w:rsidRPr="00284FB1">
        <w:rPr>
          <w:rFonts w:cs="Times New Roman"/>
          <w:sz w:val="28"/>
          <w:szCs w:val="28"/>
        </w:rPr>
        <w:t xml:space="preserve"> за 9 месяцев 2023 года</w:t>
      </w:r>
    </w:p>
    <w:p w14:paraId="45978532" w14:textId="77777777" w:rsidR="00117E64" w:rsidRPr="00284FB1" w:rsidRDefault="00117E64" w:rsidP="00117E64">
      <w:pPr>
        <w:pStyle w:val="Standard"/>
        <w:jc w:val="right"/>
        <w:rPr>
          <w:rFonts w:cs="Times New Roman"/>
          <w:sz w:val="28"/>
          <w:szCs w:val="28"/>
        </w:rPr>
      </w:pPr>
      <w:r w:rsidRPr="00284FB1">
        <w:rPr>
          <w:rFonts w:cs="Times New Roman"/>
          <w:sz w:val="28"/>
          <w:szCs w:val="28"/>
        </w:rPr>
        <w:t>тыс. руб.</w:t>
      </w: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7"/>
        <w:gridCol w:w="1276"/>
        <w:gridCol w:w="1000"/>
        <w:gridCol w:w="1278"/>
        <w:gridCol w:w="840"/>
      </w:tblGrid>
      <w:tr w:rsidR="00117E64" w:rsidRPr="00284FB1" w14:paraId="704B02E7" w14:textId="77777777" w:rsidTr="00117E64">
        <w:trPr>
          <w:trHeight w:val="76"/>
        </w:trPr>
        <w:tc>
          <w:tcPr>
            <w:tcW w:w="5377" w:type="dxa"/>
            <w:vMerge w:val="restart"/>
            <w:shd w:val="clear" w:color="000000" w:fill="FFFFFF"/>
            <w:vAlign w:val="center"/>
            <w:hideMark/>
          </w:tcPr>
          <w:p w14:paraId="60DDBB95" w14:textId="77777777" w:rsidR="00117E64" w:rsidRPr="00284FB1" w:rsidRDefault="00117E64" w:rsidP="00802F72">
            <w:pPr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Наименование кода</w:t>
            </w:r>
          </w:p>
        </w:tc>
        <w:tc>
          <w:tcPr>
            <w:tcW w:w="3554" w:type="dxa"/>
            <w:gridSpan w:val="3"/>
            <w:shd w:val="clear" w:color="000000" w:fill="FFFFFF"/>
            <w:vAlign w:val="center"/>
            <w:hideMark/>
          </w:tcPr>
          <w:p w14:paraId="35723CF7" w14:textId="77777777" w:rsidR="00117E64" w:rsidRPr="00284FB1" w:rsidRDefault="00117E64" w:rsidP="00802F72">
            <w:pPr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Код классификации расходов бюджетов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7A99908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Сумма</w:t>
            </w:r>
          </w:p>
        </w:tc>
      </w:tr>
      <w:tr w:rsidR="00117E64" w:rsidRPr="00284FB1" w14:paraId="170C5F71" w14:textId="77777777" w:rsidTr="00117E64">
        <w:trPr>
          <w:trHeight w:val="70"/>
        </w:trPr>
        <w:tc>
          <w:tcPr>
            <w:tcW w:w="5377" w:type="dxa"/>
            <w:vMerge/>
            <w:vAlign w:val="center"/>
            <w:hideMark/>
          </w:tcPr>
          <w:p w14:paraId="08BB5307" w14:textId="77777777" w:rsidR="00117E64" w:rsidRPr="00284FB1" w:rsidRDefault="00117E64" w:rsidP="00802F72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6CF7CE" w14:textId="77777777" w:rsidR="00117E64" w:rsidRPr="00284FB1" w:rsidRDefault="00117E64" w:rsidP="00802F72">
            <w:pPr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ведомство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106B5F86" w14:textId="77777777" w:rsidR="00117E64" w:rsidRPr="00284FB1" w:rsidRDefault="00117E64" w:rsidP="00802F72">
            <w:pPr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раздел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23C4850" w14:textId="77777777" w:rsidR="00117E64" w:rsidRPr="00284FB1" w:rsidRDefault="00117E64" w:rsidP="00802F72">
            <w:pPr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подраздел</w:t>
            </w:r>
          </w:p>
        </w:tc>
        <w:tc>
          <w:tcPr>
            <w:tcW w:w="840" w:type="dxa"/>
            <w:vAlign w:val="center"/>
            <w:hideMark/>
          </w:tcPr>
          <w:p w14:paraId="5DAED41E" w14:textId="77777777" w:rsidR="00117E64" w:rsidRPr="00284FB1" w:rsidRDefault="00117E64" w:rsidP="00802F72">
            <w:pPr>
              <w:suppressAutoHyphens w:val="0"/>
              <w:rPr>
                <w:lang w:eastAsia="ru-RU"/>
              </w:rPr>
            </w:pPr>
          </w:p>
        </w:tc>
      </w:tr>
      <w:tr w:rsidR="00117E64" w:rsidRPr="00284FB1" w14:paraId="51693260" w14:textId="77777777" w:rsidTr="00117E64">
        <w:trPr>
          <w:trHeight w:val="360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50B622AE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ВСЕГО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5D42A0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72D1F706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 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BFE879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EA52AD5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108 939,1</w:t>
            </w:r>
          </w:p>
        </w:tc>
      </w:tr>
      <w:tr w:rsidR="00117E64" w:rsidRPr="00284FB1" w14:paraId="0C20D897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4BBE7699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D8B0BC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6800FE60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 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92BA02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9AC2553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107 425,4</w:t>
            </w:r>
          </w:p>
        </w:tc>
      </w:tr>
      <w:tr w:rsidR="00117E64" w:rsidRPr="00284FB1" w14:paraId="69EE280F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6321E0DC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BC471E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430112A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B3578D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D68D63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12 384,1</w:t>
            </w:r>
          </w:p>
        </w:tc>
      </w:tr>
      <w:tr w:rsidR="00117E64" w:rsidRPr="00284FB1" w14:paraId="159A840D" w14:textId="77777777" w:rsidTr="00117E64">
        <w:trPr>
          <w:trHeight w:val="375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7083B6DD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0B4050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32AEF2A3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C9F2C2E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16EE02B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1 396,7</w:t>
            </w:r>
          </w:p>
        </w:tc>
      </w:tr>
      <w:tr w:rsidR="00117E64" w:rsidRPr="00284FB1" w14:paraId="660020C4" w14:textId="77777777" w:rsidTr="00117E64">
        <w:trPr>
          <w:trHeight w:val="275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63C8A390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37C38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2D553670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9162E1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2F32C8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7 603,5</w:t>
            </w:r>
          </w:p>
        </w:tc>
      </w:tr>
      <w:tr w:rsidR="00117E64" w:rsidRPr="00284FB1" w14:paraId="7A256F0F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2DF5E45C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46592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1ED68B01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79F5F6F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1CF666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1 075,1</w:t>
            </w:r>
          </w:p>
        </w:tc>
      </w:tr>
      <w:tr w:rsidR="00117E64" w:rsidRPr="00284FB1" w14:paraId="17E7E9B9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092281A5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D45FB3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6D6817D0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D6672D5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50415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170,0</w:t>
            </w:r>
          </w:p>
        </w:tc>
      </w:tr>
      <w:tr w:rsidR="00117E64" w:rsidRPr="00284FB1" w14:paraId="2DE7CC64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36FE1162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EDB8C3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79D5FAB6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1000B36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BACA1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2 138,8</w:t>
            </w:r>
          </w:p>
        </w:tc>
      </w:tr>
      <w:tr w:rsidR="00117E64" w:rsidRPr="00284FB1" w14:paraId="6CE69343" w14:textId="77777777" w:rsidTr="00117E64">
        <w:trPr>
          <w:trHeight w:val="37"/>
        </w:trPr>
        <w:tc>
          <w:tcPr>
            <w:tcW w:w="5377" w:type="dxa"/>
            <w:shd w:val="clear" w:color="auto" w:fill="auto"/>
            <w:vAlign w:val="center"/>
            <w:hideMark/>
          </w:tcPr>
          <w:p w14:paraId="3098F1B8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7DEE11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22F44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002AD4C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BF247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846,3</w:t>
            </w:r>
          </w:p>
        </w:tc>
      </w:tr>
      <w:tr w:rsidR="00117E64" w:rsidRPr="00284FB1" w14:paraId="3F7DD276" w14:textId="77777777" w:rsidTr="00117E64">
        <w:trPr>
          <w:trHeight w:val="37"/>
        </w:trPr>
        <w:tc>
          <w:tcPr>
            <w:tcW w:w="5377" w:type="dxa"/>
            <w:shd w:val="clear" w:color="auto" w:fill="auto"/>
            <w:vAlign w:val="center"/>
            <w:hideMark/>
          </w:tcPr>
          <w:p w14:paraId="64AC6DB8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Гражданская оборона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FA19C3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BB399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79D10F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FA1065C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438,8</w:t>
            </w:r>
          </w:p>
        </w:tc>
      </w:tr>
      <w:tr w:rsidR="00117E64" w:rsidRPr="00284FB1" w14:paraId="663DEA42" w14:textId="77777777" w:rsidTr="00117E64">
        <w:trPr>
          <w:trHeight w:val="287"/>
        </w:trPr>
        <w:tc>
          <w:tcPr>
            <w:tcW w:w="5377" w:type="dxa"/>
            <w:shd w:val="clear" w:color="auto" w:fill="auto"/>
            <w:vAlign w:val="center"/>
            <w:hideMark/>
          </w:tcPr>
          <w:p w14:paraId="58FFC6F1" w14:textId="77777777" w:rsidR="00117E64" w:rsidRPr="00284FB1" w:rsidRDefault="00117E64" w:rsidP="00802F72">
            <w:pPr>
              <w:jc w:val="both"/>
              <w:rPr>
                <w:color w:val="000000"/>
                <w:lang w:eastAsia="ru-RU"/>
              </w:rPr>
            </w:pPr>
            <w:r w:rsidRPr="00284FB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7FEFB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1CAD2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12B914E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F72128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407,5</w:t>
            </w:r>
          </w:p>
        </w:tc>
      </w:tr>
      <w:tr w:rsidR="00117E64" w:rsidRPr="00284FB1" w14:paraId="0B3657B9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7050D3AB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D54453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7BAB121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04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CE1284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4D35A2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20 162,6</w:t>
            </w:r>
          </w:p>
        </w:tc>
      </w:tr>
      <w:tr w:rsidR="00117E64" w:rsidRPr="00284FB1" w14:paraId="292632FB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3ED0079C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C0B660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75215E6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04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C2EC9D1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012646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19 683,2</w:t>
            </w:r>
          </w:p>
        </w:tc>
      </w:tr>
      <w:tr w:rsidR="00117E64" w:rsidRPr="00284FB1" w14:paraId="03831841" w14:textId="77777777" w:rsidTr="00117E64">
        <w:trPr>
          <w:trHeight w:val="37"/>
        </w:trPr>
        <w:tc>
          <w:tcPr>
            <w:tcW w:w="5377" w:type="dxa"/>
            <w:shd w:val="clear" w:color="auto" w:fill="auto"/>
            <w:vAlign w:val="center"/>
            <w:hideMark/>
          </w:tcPr>
          <w:p w14:paraId="397EA213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1C730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4076330E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04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191738F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40AF5C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479,4</w:t>
            </w:r>
          </w:p>
        </w:tc>
      </w:tr>
      <w:tr w:rsidR="00117E64" w:rsidRPr="00284FB1" w14:paraId="38F51DBC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574623FE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DFB1D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78B5AA5D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C55B34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ECAE663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55 034,4</w:t>
            </w:r>
          </w:p>
        </w:tc>
      </w:tr>
      <w:tr w:rsidR="00117E64" w:rsidRPr="00284FB1" w14:paraId="7B522F40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2E8290DC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Жилищное хозяйство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FC206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207449D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84193F3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6D598C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1 598,1</w:t>
            </w:r>
          </w:p>
        </w:tc>
      </w:tr>
      <w:tr w:rsidR="00117E64" w:rsidRPr="00284FB1" w14:paraId="5F4EF4DA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1AEBB64B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BD217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75B9408B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EEE19CB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605FF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24 806,3</w:t>
            </w:r>
          </w:p>
        </w:tc>
      </w:tr>
      <w:tr w:rsidR="00117E64" w:rsidRPr="00284FB1" w14:paraId="3D99AE65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731432EC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8F27EDE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39FA03A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76B2B4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684E8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24 330,0</w:t>
            </w:r>
          </w:p>
        </w:tc>
      </w:tr>
      <w:tr w:rsidR="00117E64" w:rsidRPr="00284FB1" w14:paraId="2618638F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4BC41D40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A301CF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318928B5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5EB7EAB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675AEF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4 300,0</w:t>
            </w:r>
          </w:p>
        </w:tc>
      </w:tr>
      <w:tr w:rsidR="00117E64" w:rsidRPr="00284FB1" w14:paraId="07454310" w14:textId="77777777" w:rsidTr="00117E64">
        <w:trPr>
          <w:trHeight w:val="37"/>
        </w:trPr>
        <w:tc>
          <w:tcPr>
            <w:tcW w:w="5377" w:type="dxa"/>
            <w:shd w:val="clear" w:color="auto" w:fill="auto"/>
            <w:vAlign w:val="center"/>
            <w:hideMark/>
          </w:tcPr>
          <w:p w14:paraId="10B02B89" w14:textId="77777777" w:rsidR="00117E64" w:rsidRPr="00284FB1" w:rsidRDefault="00117E64" w:rsidP="00802F72">
            <w:pPr>
              <w:rPr>
                <w:color w:val="000000"/>
                <w:lang w:eastAsia="ru-RU"/>
              </w:rPr>
            </w:pPr>
            <w:r w:rsidRPr="00284FB1">
              <w:rPr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182DE4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496AD9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38DC16F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042A1C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420,0</w:t>
            </w:r>
          </w:p>
        </w:tc>
      </w:tr>
      <w:tr w:rsidR="00117E64" w:rsidRPr="00284FB1" w14:paraId="65C36A57" w14:textId="77777777" w:rsidTr="00117E64">
        <w:trPr>
          <w:trHeight w:val="37"/>
        </w:trPr>
        <w:tc>
          <w:tcPr>
            <w:tcW w:w="5377" w:type="dxa"/>
            <w:shd w:val="clear" w:color="auto" w:fill="auto"/>
            <w:vAlign w:val="center"/>
            <w:hideMark/>
          </w:tcPr>
          <w:p w14:paraId="072A6248" w14:textId="77777777" w:rsidR="00117E64" w:rsidRPr="00284FB1" w:rsidRDefault="00117E64" w:rsidP="00802F72">
            <w:pPr>
              <w:rPr>
                <w:color w:val="000000"/>
                <w:lang w:eastAsia="ru-RU"/>
              </w:rPr>
            </w:pPr>
            <w:r w:rsidRPr="00284FB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00910BE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D3FF6B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DFAA721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3EA7CD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220,0</w:t>
            </w:r>
          </w:p>
        </w:tc>
      </w:tr>
      <w:tr w:rsidR="00117E64" w:rsidRPr="00284FB1" w14:paraId="69BD62B8" w14:textId="77777777" w:rsidTr="00117E64">
        <w:trPr>
          <w:trHeight w:val="37"/>
        </w:trPr>
        <w:tc>
          <w:tcPr>
            <w:tcW w:w="5377" w:type="dxa"/>
            <w:shd w:val="clear" w:color="auto" w:fill="auto"/>
            <w:vAlign w:val="center"/>
            <w:hideMark/>
          </w:tcPr>
          <w:p w14:paraId="14D37495" w14:textId="77777777" w:rsidR="00117E64" w:rsidRPr="00284FB1" w:rsidRDefault="00117E64" w:rsidP="00802F72">
            <w:pPr>
              <w:rPr>
                <w:color w:val="000000"/>
                <w:lang w:eastAsia="ru-RU"/>
              </w:rPr>
            </w:pPr>
            <w:r w:rsidRPr="00284FB1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2C3DF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F51EB4C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4BC8FC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0E4EF4F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200,0</w:t>
            </w:r>
          </w:p>
        </w:tc>
      </w:tr>
      <w:tr w:rsidR="00117E64" w:rsidRPr="00284FB1" w14:paraId="17CD5E92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21810F74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F3A959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358930B3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08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B1E0616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79DC69A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16 845,3</w:t>
            </w:r>
          </w:p>
        </w:tc>
      </w:tr>
      <w:tr w:rsidR="00117E64" w:rsidRPr="00284FB1" w14:paraId="6FC31CB7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3CB1BE1D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9D7256C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1DC34D45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08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87809E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21122C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15 223,5</w:t>
            </w:r>
          </w:p>
        </w:tc>
      </w:tr>
      <w:tr w:rsidR="00117E64" w:rsidRPr="00284FB1" w14:paraId="12514AE7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2B31868D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03A29F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7482679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08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9CD87D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CE1178C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1 621,8</w:t>
            </w:r>
          </w:p>
        </w:tc>
      </w:tr>
      <w:tr w:rsidR="00117E64" w:rsidRPr="00284FB1" w14:paraId="6FBA1E9B" w14:textId="77777777" w:rsidTr="00117E64">
        <w:trPr>
          <w:trHeight w:val="37"/>
        </w:trPr>
        <w:tc>
          <w:tcPr>
            <w:tcW w:w="5377" w:type="dxa"/>
            <w:shd w:val="clear" w:color="auto" w:fill="auto"/>
            <w:vAlign w:val="center"/>
            <w:hideMark/>
          </w:tcPr>
          <w:p w14:paraId="53B328E7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350D7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528F7B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3574830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791F80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1 032,5</w:t>
            </w:r>
          </w:p>
        </w:tc>
      </w:tr>
      <w:tr w:rsidR="00117E64" w:rsidRPr="00284FB1" w14:paraId="69AACEE6" w14:textId="77777777" w:rsidTr="00117E64">
        <w:trPr>
          <w:trHeight w:val="37"/>
        </w:trPr>
        <w:tc>
          <w:tcPr>
            <w:tcW w:w="5377" w:type="dxa"/>
            <w:shd w:val="clear" w:color="auto" w:fill="auto"/>
            <w:vAlign w:val="center"/>
            <w:hideMark/>
          </w:tcPr>
          <w:p w14:paraId="5235077C" w14:textId="77777777" w:rsidR="00117E64" w:rsidRPr="00284FB1" w:rsidRDefault="00117E64" w:rsidP="00802F72">
            <w:pPr>
              <w:rPr>
                <w:color w:val="000000"/>
                <w:lang w:eastAsia="ru-RU"/>
              </w:rPr>
            </w:pPr>
            <w:r w:rsidRPr="00284FB1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6CFE8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6D831F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34BFC5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1BE19C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760,0</w:t>
            </w:r>
          </w:p>
        </w:tc>
      </w:tr>
      <w:tr w:rsidR="00117E64" w:rsidRPr="00284FB1" w14:paraId="1E620C9A" w14:textId="77777777" w:rsidTr="00117E64">
        <w:trPr>
          <w:trHeight w:val="37"/>
        </w:trPr>
        <w:tc>
          <w:tcPr>
            <w:tcW w:w="5377" w:type="dxa"/>
            <w:shd w:val="clear" w:color="auto" w:fill="auto"/>
            <w:vAlign w:val="center"/>
            <w:hideMark/>
          </w:tcPr>
          <w:p w14:paraId="58D04B5C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E7E149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FBA97B1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45A49E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D1EC45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272,5</w:t>
            </w:r>
          </w:p>
        </w:tc>
      </w:tr>
      <w:tr w:rsidR="00117E64" w:rsidRPr="00284FB1" w14:paraId="75F79620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328A3B40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0FCEC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057CA1E8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95BED4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76AA151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700,2</w:t>
            </w:r>
          </w:p>
        </w:tc>
      </w:tr>
      <w:tr w:rsidR="00117E64" w:rsidRPr="00284FB1" w14:paraId="5792B913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36473F30" w14:textId="77777777" w:rsidR="00117E64" w:rsidRPr="00284FB1" w:rsidRDefault="00117E64" w:rsidP="00802F72">
            <w:pPr>
              <w:jc w:val="both"/>
              <w:rPr>
                <w:lang w:eastAsia="ru-RU"/>
              </w:rPr>
            </w:pPr>
            <w:r w:rsidRPr="00284FB1">
              <w:rPr>
                <w:lang w:eastAsia="ru-RU"/>
              </w:rPr>
              <w:t>Массовый спорт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4FEE20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236F2BBA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AED39D6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9D0BA9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700,2</w:t>
            </w:r>
          </w:p>
        </w:tc>
      </w:tr>
      <w:tr w:rsidR="00117E64" w:rsidRPr="00284FB1" w14:paraId="5DEA7C29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32D2EABD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843085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668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4A4652AE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 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6DEBA6D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9A2999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1 513,7</w:t>
            </w:r>
          </w:p>
        </w:tc>
      </w:tr>
      <w:tr w:rsidR="00117E64" w:rsidRPr="00284FB1" w14:paraId="29684081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07AA0FFB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33D6EB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668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39C8BAD5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4B43F77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71F39A02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1 513,7</w:t>
            </w:r>
          </w:p>
        </w:tc>
      </w:tr>
      <w:tr w:rsidR="00117E64" w:rsidRPr="00284FB1" w14:paraId="4AC2BA9F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1F7F5F6B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47C5B71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668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61CCFA81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FB31BD4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3F5C3F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1 366,6</w:t>
            </w:r>
          </w:p>
        </w:tc>
      </w:tr>
      <w:tr w:rsidR="00117E64" w:rsidRPr="00284FB1" w14:paraId="54270897" w14:textId="77777777" w:rsidTr="00117E64">
        <w:trPr>
          <w:trHeight w:val="37"/>
        </w:trPr>
        <w:tc>
          <w:tcPr>
            <w:tcW w:w="5377" w:type="dxa"/>
            <w:shd w:val="clear" w:color="000000" w:fill="FFFFFF"/>
            <w:vAlign w:val="center"/>
            <w:hideMark/>
          </w:tcPr>
          <w:p w14:paraId="2B7E4885" w14:textId="77777777" w:rsidR="00117E64" w:rsidRPr="00284FB1" w:rsidRDefault="00117E64" w:rsidP="00802F72">
            <w:pPr>
              <w:rPr>
                <w:lang w:eastAsia="ru-RU"/>
              </w:rPr>
            </w:pPr>
            <w:r w:rsidRPr="00284FB1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B0D93B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668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698A67C6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01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DBC11BC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3014E56" w14:textId="77777777" w:rsidR="00117E64" w:rsidRPr="00284FB1" w:rsidRDefault="00117E64" w:rsidP="00802F72">
            <w:pPr>
              <w:suppressAutoHyphens w:val="0"/>
              <w:jc w:val="center"/>
              <w:rPr>
                <w:lang w:eastAsia="ru-RU"/>
              </w:rPr>
            </w:pPr>
            <w:r w:rsidRPr="00284FB1">
              <w:rPr>
                <w:lang w:eastAsia="ru-RU"/>
              </w:rPr>
              <w:t>147,1</w:t>
            </w:r>
          </w:p>
        </w:tc>
      </w:tr>
    </w:tbl>
    <w:p w14:paraId="78817067" w14:textId="77777777" w:rsidR="00117E64" w:rsidRDefault="00117E64" w:rsidP="00117E64">
      <w:pPr>
        <w:pStyle w:val="Standard"/>
      </w:pPr>
    </w:p>
    <w:p w14:paraId="18C220AC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6A6C26B2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2156E0E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1B2BDE70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7D012FDF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31967F44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759D13EA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2611EB66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18807768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137191F9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06F9B1FC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342DD0B0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CABB5FE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271CB1B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2289B1FD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177DEEF6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54501BF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360E6EF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78843E7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1A1D008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7B697F3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2F02556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11D528D7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398C765B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CA54804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4BC89BD1" w14:textId="77777777" w:rsidR="00117E64" w:rsidRDefault="00117E64" w:rsidP="00117E64">
      <w:pPr>
        <w:pStyle w:val="Standard"/>
        <w:jc w:val="right"/>
        <w:rPr>
          <w:szCs w:val="28"/>
        </w:rPr>
      </w:pPr>
    </w:p>
    <w:p w14:paraId="6A0E7D03" w14:textId="77777777" w:rsidR="00117E64" w:rsidRDefault="00117E64" w:rsidP="00117E64">
      <w:pPr>
        <w:pStyle w:val="Standard"/>
        <w:jc w:val="right"/>
        <w:rPr>
          <w:szCs w:val="28"/>
        </w:rPr>
      </w:pPr>
    </w:p>
    <w:p w14:paraId="48DEBEFF" w14:textId="77777777" w:rsidR="00117E64" w:rsidRDefault="00117E64" w:rsidP="00117E64">
      <w:pPr>
        <w:pStyle w:val="Standard"/>
        <w:jc w:val="right"/>
        <w:rPr>
          <w:szCs w:val="28"/>
        </w:rPr>
      </w:pPr>
    </w:p>
    <w:p w14:paraId="24520D7D" w14:textId="77777777" w:rsidR="00117E64" w:rsidRPr="00864B82" w:rsidRDefault="00117E64" w:rsidP="00117E64">
      <w:pPr>
        <w:pStyle w:val="Standard"/>
        <w:jc w:val="right"/>
        <w:rPr>
          <w:szCs w:val="28"/>
        </w:rPr>
      </w:pPr>
      <w:r w:rsidRPr="00864B82">
        <w:rPr>
          <w:szCs w:val="28"/>
        </w:rPr>
        <w:t>Приложение 4</w:t>
      </w:r>
    </w:p>
    <w:p w14:paraId="7ADC2782" w14:textId="77777777" w:rsidR="00117E64" w:rsidRPr="00864B82" w:rsidRDefault="00117E64" w:rsidP="00117E64">
      <w:pPr>
        <w:pStyle w:val="Standard"/>
        <w:jc w:val="right"/>
        <w:rPr>
          <w:szCs w:val="28"/>
        </w:rPr>
      </w:pPr>
      <w:r w:rsidRPr="00864B82">
        <w:rPr>
          <w:szCs w:val="28"/>
        </w:rPr>
        <w:t>к постановлению администрации</w:t>
      </w:r>
    </w:p>
    <w:p w14:paraId="6AE4A1C8" w14:textId="77777777" w:rsidR="00117E64" w:rsidRPr="00864B82" w:rsidRDefault="00117E64" w:rsidP="00117E64">
      <w:pPr>
        <w:pStyle w:val="Standard"/>
        <w:jc w:val="right"/>
        <w:rPr>
          <w:szCs w:val="28"/>
        </w:rPr>
      </w:pPr>
      <w:r w:rsidRPr="00864B82">
        <w:rPr>
          <w:szCs w:val="28"/>
        </w:rPr>
        <w:t>Карталинского городского поселения</w:t>
      </w:r>
    </w:p>
    <w:p w14:paraId="601F63B9" w14:textId="77777777" w:rsidR="00117E64" w:rsidRPr="00864B82" w:rsidRDefault="00117E64" w:rsidP="00117E64">
      <w:pPr>
        <w:pStyle w:val="Standard"/>
        <w:jc w:val="right"/>
      </w:pPr>
      <w:r w:rsidRPr="00864B82">
        <w:rPr>
          <w:szCs w:val="28"/>
        </w:rPr>
        <w:t xml:space="preserve">от </w:t>
      </w:r>
      <w:r>
        <w:rPr>
          <w:szCs w:val="28"/>
        </w:rPr>
        <w:t>17.10.</w:t>
      </w:r>
      <w:r w:rsidRPr="00864B82">
        <w:rPr>
          <w:szCs w:val="28"/>
        </w:rPr>
        <w:t xml:space="preserve">2023 года № </w:t>
      </w:r>
      <w:r>
        <w:rPr>
          <w:szCs w:val="28"/>
        </w:rPr>
        <w:t>718</w:t>
      </w:r>
    </w:p>
    <w:p w14:paraId="2F41A9F8" w14:textId="77777777" w:rsidR="00117E64" w:rsidRPr="00864B82" w:rsidRDefault="00117E64" w:rsidP="00117E64">
      <w:pPr>
        <w:pStyle w:val="Standard"/>
        <w:jc w:val="center"/>
        <w:rPr>
          <w:szCs w:val="28"/>
        </w:rPr>
      </w:pPr>
    </w:p>
    <w:p w14:paraId="052248F1" w14:textId="77777777" w:rsidR="00117E64" w:rsidRPr="00864B82" w:rsidRDefault="00117E64" w:rsidP="00117E64">
      <w:pPr>
        <w:pStyle w:val="Standard"/>
        <w:jc w:val="center"/>
        <w:rPr>
          <w:szCs w:val="28"/>
        </w:rPr>
      </w:pPr>
    </w:p>
    <w:p w14:paraId="0F5501B9" w14:textId="77777777" w:rsidR="00117E64" w:rsidRPr="00864B82" w:rsidRDefault="00117E64" w:rsidP="00117E64">
      <w:pPr>
        <w:pStyle w:val="Standard"/>
        <w:jc w:val="center"/>
        <w:rPr>
          <w:szCs w:val="28"/>
        </w:rPr>
      </w:pPr>
      <w:r w:rsidRPr="00864B82">
        <w:rPr>
          <w:szCs w:val="28"/>
        </w:rPr>
        <w:t xml:space="preserve">Источники </w:t>
      </w:r>
      <w:r w:rsidRPr="00864B82">
        <w:t>финансирования дефицита бюджета поселения по кодам классификации источников финансирования дефицитов бюджетов</w:t>
      </w:r>
      <w:r w:rsidRPr="00864B82">
        <w:rPr>
          <w:szCs w:val="28"/>
        </w:rPr>
        <w:t xml:space="preserve">                  за 9 месяцев 2023 года</w:t>
      </w:r>
    </w:p>
    <w:p w14:paraId="4B2FC436" w14:textId="77777777" w:rsidR="00117E64" w:rsidRDefault="00117E64" w:rsidP="00117E64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тыс. руб.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394"/>
        <w:gridCol w:w="1271"/>
      </w:tblGrid>
      <w:tr w:rsidR="00117E64" w14:paraId="4E000CA2" w14:textId="77777777" w:rsidTr="00802F72">
        <w:trPr>
          <w:trHeight w:val="120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39B1" w14:textId="77777777" w:rsidR="00117E64" w:rsidRPr="00FE2FE0" w:rsidRDefault="00117E64" w:rsidP="00802F72">
            <w:pPr>
              <w:pStyle w:val="Standard"/>
              <w:jc w:val="center"/>
              <w:rPr>
                <w:szCs w:val="28"/>
              </w:rPr>
            </w:pPr>
            <w:r w:rsidRPr="00FE2FE0"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E843" w14:textId="77777777" w:rsidR="00117E64" w:rsidRPr="00FE2FE0" w:rsidRDefault="00117E64" w:rsidP="00802F72">
            <w:pPr>
              <w:pStyle w:val="Standard"/>
              <w:jc w:val="center"/>
              <w:rPr>
                <w:szCs w:val="28"/>
              </w:rPr>
            </w:pPr>
            <w:r w:rsidRPr="00FE2FE0">
              <w:rPr>
                <w:szCs w:val="28"/>
              </w:rPr>
              <w:t>Наименование источника средств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0538" w14:textId="77777777" w:rsidR="00117E64" w:rsidRPr="00FE2FE0" w:rsidRDefault="00117E64" w:rsidP="00802F72">
            <w:pPr>
              <w:pStyle w:val="Standard"/>
              <w:jc w:val="center"/>
              <w:rPr>
                <w:szCs w:val="28"/>
              </w:rPr>
            </w:pPr>
            <w:r w:rsidRPr="00FE2FE0">
              <w:rPr>
                <w:szCs w:val="28"/>
              </w:rPr>
              <w:t>Сумма</w:t>
            </w:r>
          </w:p>
        </w:tc>
      </w:tr>
      <w:tr w:rsidR="00117E64" w14:paraId="5882E264" w14:textId="77777777" w:rsidTr="00802F72">
        <w:trPr>
          <w:trHeight w:val="126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9424" w14:textId="77777777" w:rsidR="00117E64" w:rsidRPr="0008718F" w:rsidRDefault="00117E64" w:rsidP="00802F72">
            <w:pPr>
              <w:pStyle w:val="Standard"/>
              <w:rPr>
                <w:szCs w:val="28"/>
              </w:rPr>
            </w:pPr>
            <w:r w:rsidRPr="0008718F">
              <w:rPr>
                <w:szCs w:val="28"/>
              </w:rPr>
              <w:t xml:space="preserve">667 01 05 02 01 13 0000 </w:t>
            </w:r>
            <w:r>
              <w:rPr>
                <w:szCs w:val="28"/>
              </w:rPr>
              <w:t>6</w:t>
            </w:r>
            <w:r w:rsidRPr="0008718F">
              <w:rPr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1B7F" w14:textId="77777777" w:rsidR="00117E64" w:rsidRPr="0008718F" w:rsidRDefault="00117E64" w:rsidP="00802F72">
            <w:pPr>
              <w:pStyle w:val="Standard"/>
              <w:rPr>
                <w:szCs w:val="28"/>
              </w:rPr>
            </w:pPr>
            <w:r w:rsidRPr="00FE2FE0">
              <w:rPr>
                <w:szCs w:val="28"/>
              </w:rPr>
              <w:t>У</w:t>
            </w:r>
            <w:r>
              <w:rPr>
                <w:szCs w:val="28"/>
              </w:rPr>
              <w:t>меньше</w:t>
            </w:r>
            <w:r w:rsidRPr="00FE2FE0">
              <w:rPr>
                <w:szCs w:val="28"/>
              </w:rPr>
              <w:t xml:space="preserve">ние </w:t>
            </w:r>
            <w:r w:rsidRPr="0008718F">
              <w:rPr>
                <w:szCs w:val="28"/>
              </w:rPr>
              <w:t>прочих остатков денежных средств бюджетов городских поселений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98B3" w14:textId="77777777" w:rsidR="00117E64" w:rsidRPr="0008718F" w:rsidRDefault="00117E64" w:rsidP="00802F72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817,4</w:t>
            </w:r>
          </w:p>
        </w:tc>
      </w:tr>
    </w:tbl>
    <w:p w14:paraId="30340E97" w14:textId="77777777" w:rsidR="00117E64" w:rsidRDefault="00117E64" w:rsidP="00117E64">
      <w:pPr>
        <w:pStyle w:val="Standard"/>
      </w:pPr>
    </w:p>
    <w:p w14:paraId="58207EC9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71ACCD3E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0D4AB6C4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06523EC5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1C3EBC92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2DD4FEF0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5F45051E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75E2381F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028FF081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670A466C" w14:textId="77777777" w:rsidR="00117E64" w:rsidRDefault="00117E64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14:paraId="103C9AF8" w14:textId="77777777" w:rsidR="00DC08E5" w:rsidRDefault="00DC08E5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sectPr w:rsidR="00DC08E5" w:rsidSect="00C671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E6"/>
    <w:rsid w:val="00117E64"/>
    <w:rsid w:val="004848DC"/>
    <w:rsid w:val="00C671E6"/>
    <w:rsid w:val="00DC08E5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15FD8"/>
  <w15:docId w15:val="{F5A9BC53-1701-47B8-AFEA-7EFFF04E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1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117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Рустам Хамзин</cp:lastModifiedBy>
  <cp:revision>2</cp:revision>
  <cp:lastPrinted>2023-10-17T06:20:00Z</cp:lastPrinted>
  <dcterms:created xsi:type="dcterms:W3CDTF">2023-10-17T17:51:00Z</dcterms:created>
  <dcterms:modified xsi:type="dcterms:W3CDTF">2023-10-17T17:51:00Z</dcterms:modified>
</cp:coreProperties>
</file>