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02" w:rsidRDefault="00C90902" w:rsidP="00C9090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2DF86AC" wp14:editId="243E2950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2" w:rsidRDefault="00C90902" w:rsidP="00C90902">
      <w:pPr>
        <w:suppressAutoHyphens w:val="0"/>
        <w:jc w:val="center"/>
        <w:rPr>
          <w:sz w:val="32"/>
          <w:szCs w:val="32"/>
          <w:lang w:eastAsia="ru-RU"/>
        </w:rPr>
      </w:pPr>
    </w:p>
    <w:p w:rsidR="00C90902" w:rsidRDefault="00C90902" w:rsidP="00C90902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C90902" w:rsidRDefault="00C90902" w:rsidP="00C9090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C90902" w:rsidRDefault="00C90902" w:rsidP="00C9090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C90902" w:rsidRDefault="00C90902" w:rsidP="00C9090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C90902" w:rsidRDefault="00C90902" w:rsidP="00C90902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C90902" w:rsidRDefault="00C90902" w:rsidP="00C90902">
      <w:pPr>
        <w:tabs>
          <w:tab w:val="left" w:pos="6780"/>
        </w:tabs>
        <w:suppressAutoHyphens w:val="0"/>
        <w:jc w:val="center"/>
        <w:rPr>
          <w:b/>
          <w:caps/>
          <w:sz w:val="16"/>
          <w:szCs w:val="16"/>
          <w:lang w:eastAsia="ru-RU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C90902" w:rsidTr="00C90902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C90902" w:rsidRDefault="00C90902">
            <w:pPr>
              <w:suppressAutoHyphens w:val="0"/>
              <w:rPr>
                <w:lang w:eastAsia="ru-RU"/>
              </w:rPr>
            </w:pPr>
          </w:p>
        </w:tc>
      </w:tr>
      <w:tr w:rsidR="00C90902" w:rsidTr="00C90902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902" w:rsidRDefault="00C9090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«___</w:t>
            </w:r>
            <w:r>
              <w:rPr>
                <w:lang w:eastAsia="ru-RU"/>
              </w:rPr>
              <w:t>15</w:t>
            </w:r>
            <w:r>
              <w:rPr>
                <w:lang w:eastAsia="ru-RU"/>
              </w:rPr>
              <w:t>___»____</w:t>
            </w:r>
            <w:r>
              <w:rPr>
                <w:lang w:eastAsia="ru-RU"/>
              </w:rPr>
              <w:t>10</w:t>
            </w:r>
            <w:r>
              <w:rPr>
                <w:lang w:eastAsia="ru-RU"/>
              </w:rPr>
              <w:t>____2024 г. №___</w:t>
            </w:r>
            <w:r>
              <w:rPr>
                <w:lang w:eastAsia="ru-RU"/>
              </w:rPr>
              <w:t>490</w:t>
            </w:r>
            <w:r>
              <w:rPr>
                <w:lang w:eastAsia="ru-RU"/>
              </w:rPr>
              <w:t>_____</w:t>
            </w:r>
          </w:p>
          <w:p w:rsidR="00C90902" w:rsidRDefault="00C9090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г. Карталы</w:t>
            </w:r>
          </w:p>
        </w:tc>
      </w:tr>
    </w:tbl>
    <w:p w:rsidR="00C90902" w:rsidRDefault="00C90902" w:rsidP="00C90902">
      <w:pPr>
        <w:ind w:right="-263"/>
        <w:jc w:val="center"/>
        <w:rPr>
          <w:sz w:val="26"/>
          <w:szCs w:val="26"/>
        </w:rPr>
      </w:pPr>
    </w:p>
    <w:p w:rsidR="00C90902" w:rsidRDefault="00C90902" w:rsidP="00C90902">
      <w:pPr>
        <w:autoSpaceDE w:val="0"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9 месяцев 2024 года</w:t>
      </w:r>
    </w:p>
    <w:p w:rsidR="00C90902" w:rsidRDefault="00C90902" w:rsidP="00C90902">
      <w:pPr>
        <w:rPr>
          <w:sz w:val="28"/>
          <w:szCs w:val="28"/>
        </w:rPr>
      </w:pPr>
    </w:p>
    <w:p w:rsidR="00C90902" w:rsidRDefault="00C90902" w:rsidP="00C90902">
      <w:pPr>
        <w:rPr>
          <w:sz w:val="28"/>
          <w:szCs w:val="28"/>
        </w:rPr>
      </w:pPr>
    </w:p>
    <w:p w:rsidR="00C90902" w:rsidRDefault="00C90902" w:rsidP="00C909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C90902" w:rsidRDefault="00C90902" w:rsidP="00C909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C90902" w:rsidRDefault="00C90902" w:rsidP="00C90902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9 месяцев 2024 года в соответствии с бюджетной классификацией Российской Федерации по доходам в сумме 140182,2 тыс. рублей, по расходам в сумме 139650,0 тыс. рублей с превышением доходов над расходами (профицит) в сумме 532,2 тыс. рублей со следующими показателями:</w:t>
      </w:r>
    </w:p>
    <w:p w:rsidR="00C90902" w:rsidRDefault="00C90902" w:rsidP="00C909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9 месяцев 2024 года согласно приложению 1 к настоящему постановлению;</w:t>
      </w:r>
    </w:p>
    <w:p w:rsidR="00C90902" w:rsidRDefault="00C90902" w:rsidP="00C909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9 месяцев 2024 года согласно приложению 2 к настоящему постановлению;</w:t>
      </w:r>
    </w:p>
    <w:p w:rsidR="00C90902" w:rsidRDefault="00C90902" w:rsidP="00C909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9 месяцев 2024 года согласно приложению 3 к настоящему постановлению;</w:t>
      </w:r>
    </w:p>
    <w:p w:rsidR="00C90902" w:rsidRDefault="00C90902" w:rsidP="00C9090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9 месяцев 2024 года согласно приложению 4 к настоящему постановлению.</w:t>
      </w:r>
    </w:p>
    <w:p w:rsidR="00C90902" w:rsidRDefault="00C90902" w:rsidP="00C90902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9 месяцев 2024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C90902" w:rsidRDefault="00C90902" w:rsidP="00C90902">
      <w:pPr>
        <w:jc w:val="both"/>
        <w:rPr>
          <w:sz w:val="28"/>
          <w:szCs w:val="28"/>
        </w:rPr>
      </w:pPr>
    </w:p>
    <w:p w:rsidR="00C90902" w:rsidRDefault="00C90902" w:rsidP="00C90902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C90902" w:rsidRDefault="00C90902" w:rsidP="00C90902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C90902" w:rsidRDefault="00C90902" w:rsidP="00C90902">
      <w:pPr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0902" w:rsidRDefault="00C90902" w:rsidP="00C90902">
      <w:pPr>
        <w:ind w:firstLine="709"/>
        <w:jc w:val="both"/>
        <w:rPr>
          <w:color w:val="FF0000"/>
          <w:sz w:val="28"/>
          <w:szCs w:val="28"/>
        </w:rPr>
      </w:pPr>
    </w:p>
    <w:p w:rsidR="00C90902" w:rsidRDefault="00C90902" w:rsidP="00C90902">
      <w:pPr>
        <w:ind w:firstLine="717"/>
        <w:jc w:val="both"/>
        <w:rPr>
          <w:color w:val="FF0000"/>
          <w:sz w:val="28"/>
          <w:szCs w:val="28"/>
        </w:rPr>
      </w:pPr>
    </w:p>
    <w:p w:rsidR="00C90902" w:rsidRDefault="00C90902" w:rsidP="00C90902">
      <w:pPr>
        <w:ind w:firstLine="717"/>
        <w:jc w:val="both"/>
        <w:rPr>
          <w:color w:val="FF0000"/>
          <w:sz w:val="28"/>
          <w:szCs w:val="28"/>
        </w:rPr>
      </w:pPr>
    </w:p>
    <w:p w:rsidR="00C90902" w:rsidRDefault="00C90902" w:rsidP="00C90902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C90902" w:rsidRDefault="00C90902" w:rsidP="00C90902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           </w:t>
      </w:r>
    </w:p>
    <w:p w:rsidR="00C90902" w:rsidRDefault="00C90902" w:rsidP="00C90902"/>
    <w:p w:rsidR="001C51DA" w:rsidRDefault="001C51DA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</w:p>
    <w:p w:rsid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1</w:t>
      </w: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90902" w:rsidRPr="00C90902" w:rsidRDefault="00C90902" w:rsidP="00C90902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90902" w:rsidRPr="00C90902" w:rsidRDefault="00C90902" w:rsidP="00C90902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15.10.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___2024 года №___</w:t>
      </w:r>
      <w:r>
        <w:rPr>
          <w:rFonts w:eastAsia="SimSun"/>
          <w:kern w:val="3"/>
          <w:sz w:val="28"/>
          <w:szCs w:val="28"/>
          <w:lang w:eastAsia="zh-CN" w:bidi="hi-IN"/>
        </w:rPr>
        <w:t>490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C90902">
        <w:rPr>
          <w:rFonts w:eastAsia="SimSun" w:cs="Mangal"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C90902">
        <w:rPr>
          <w:rFonts w:eastAsia="SimSun" w:cs="Mangal"/>
          <w:kern w:val="3"/>
          <w:sz w:val="28"/>
          <w:szCs w:val="28"/>
          <w:lang w:eastAsia="zh-CN" w:bidi="hi-IN"/>
        </w:rPr>
        <w:t>за 9 месяцев</w:t>
      </w:r>
      <w:r w:rsidRPr="00C90902">
        <w:rPr>
          <w:rFonts w:eastAsia="SimSun" w:cs="Mangal"/>
          <w:kern w:val="3"/>
          <w:sz w:val="26"/>
          <w:szCs w:val="26"/>
          <w:lang w:eastAsia="zh-CN" w:bidi="hi-IN"/>
        </w:rPr>
        <w:t xml:space="preserve"> 2024 </w:t>
      </w:r>
      <w:r w:rsidRPr="00C90902">
        <w:rPr>
          <w:rFonts w:eastAsia="SimSun" w:cs="Mangal"/>
          <w:kern w:val="3"/>
          <w:sz w:val="28"/>
          <w:szCs w:val="28"/>
          <w:lang w:eastAsia="zh-CN" w:bidi="hi-IN"/>
        </w:rPr>
        <w:t>года</w:t>
      </w:r>
    </w:p>
    <w:p w:rsidR="00C90902" w:rsidRPr="00C90902" w:rsidRDefault="00C90902" w:rsidP="00C90902">
      <w:pPr>
        <w:tabs>
          <w:tab w:val="left" w:pos="1032"/>
        </w:tabs>
        <w:suppressAutoHyphens w:val="0"/>
        <w:autoSpaceDN w:val="0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C90902">
        <w:rPr>
          <w:rFonts w:eastAsia="SimSun" w:cs="Mangal"/>
          <w:kern w:val="3"/>
          <w:sz w:val="28"/>
          <w:szCs w:val="28"/>
          <w:lang w:eastAsia="zh-CN" w:bidi="hi-IN"/>
        </w:rPr>
        <w:t xml:space="preserve"> тыс. руб.</w:t>
      </w:r>
    </w:p>
    <w:tbl>
      <w:tblPr>
        <w:tblW w:w="9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4133"/>
        <w:gridCol w:w="1559"/>
      </w:tblGrid>
      <w:tr w:rsidR="00C90902" w:rsidRPr="00C90902" w:rsidTr="005C357A">
        <w:trPr>
          <w:trHeight w:val="797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90902" w:rsidRPr="00C90902" w:rsidTr="005C357A">
        <w:trPr>
          <w:trHeight w:val="348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140 182,2</w:t>
            </w:r>
          </w:p>
        </w:tc>
      </w:tr>
      <w:tr w:rsidR="00C90902" w:rsidRPr="00C90902" w:rsidTr="005C357A">
        <w:trPr>
          <w:trHeight w:val="54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61 256,1</w:t>
            </w:r>
          </w:p>
        </w:tc>
      </w:tr>
      <w:tr w:rsidR="00C90902" w:rsidRPr="00C90902" w:rsidTr="005C357A">
        <w:trPr>
          <w:trHeight w:val="38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41 789,3</w:t>
            </w:r>
          </w:p>
        </w:tc>
      </w:tr>
      <w:tr w:rsidR="00C90902" w:rsidRPr="00C90902" w:rsidTr="005C357A">
        <w:trPr>
          <w:trHeight w:val="54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41 789,3</w:t>
            </w:r>
          </w:p>
        </w:tc>
      </w:tr>
      <w:tr w:rsidR="00C90902" w:rsidRPr="00C90902" w:rsidTr="005C357A">
        <w:trPr>
          <w:trHeight w:val="105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7 892,8</w:t>
            </w:r>
          </w:p>
        </w:tc>
      </w:tr>
      <w:tr w:rsidR="00C90902" w:rsidRPr="00C90902" w:rsidTr="005C357A">
        <w:trPr>
          <w:trHeight w:val="1296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7 892,8</w:t>
            </w:r>
          </w:p>
        </w:tc>
      </w:tr>
      <w:tr w:rsidR="00C90902" w:rsidRPr="00C90902" w:rsidTr="005C357A">
        <w:trPr>
          <w:trHeight w:val="148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73,6</w:t>
            </w:r>
          </w:p>
        </w:tc>
      </w:tr>
      <w:tr w:rsidR="00C90902" w:rsidRPr="00C90902" w:rsidTr="005C357A">
        <w:trPr>
          <w:trHeight w:val="54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000 1 05 03000 01 0000 110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73,6</w:t>
            </w:r>
          </w:p>
        </w:tc>
      </w:tr>
      <w:tr w:rsidR="00C90902" w:rsidRPr="00C90902" w:rsidTr="005C357A">
        <w:trPr>
          <w:trHeight w:val="148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5 720,9</w:t>
            </w:r>
          </w:p>
        </w:tc>
      </w:tr>
      <w:tr w:rsidR="00C90902" w:rsidRPr="00C90902" w:rsidTr="005C357A">
        <w:trPr>
          <w:trHeight w:val="54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2 168,4</w:t>
            </w:r>
          </w:p>
        </w:tc>
      </w:tr>
      <w:tr w:rsidR="00C90902" w:rsidRPr="00C90902" w:rsidTr="005C357A">
        <w:trPr>
          <w:trHeight w:val="161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3 552,5</w:t>
            </w:r>
          </w:p>
        </w:tc>
      </w:tr>
      <w:tr w:rsidR="00C90902" w:rsidRPr="00C90902" w:rsidTr="005C357A">
        <w:trPr>
          <w:trHeight w:val="945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1 812,1</w:t>
            </w:r>
          </w:p>
        </w:tc>
      </w:tr>
      <w:tr w:rsidR="00C90902" w:rsidRPr="00C90902" w:rsidTr="005C357A">
        <w:trPr>
          <w:trHeight w:val="407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1 812,1</w:t>
            </w:r>
          </w:p>
        </w:tc>
      </w:tr>
      <w:tr w:rsidR="00C90902" w:rsidRPr="00C90902" w:rsidTr="005C357A">
        <w:trPr>
          <w:trHeight w:val="743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2 743,0</w:t>
            </w:r>
          </w:p>
        </w:tc>
      </w:tr>
      <w:tr w:rsidR="00C90902" w:rsidRPr="00C90902" w:rsidTr="005C357A">
        <w:trPr>
          <w:trHeight w:val="2556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1 516,8</w:t>
            </w:r>
          </w:p>
        </w:tc>
      </w:tr>
      <w:tr w:rsidR="00C90902" w:rsidRPr="00C90902" w:rsidTr="005C357A">
        <w:trPr>
          <w:trHeight w:val="1308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1 191,7</w:t>
            </w:r>
          </w:p>
        </w:tc>
      </w:tr>
      <w:tr w:rsidR="00C90902" w:rsidRPr="00C90902" w:rsidTr="005C357A">
        <w:trPr>
          <w:trHeight w:val="2604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000 1 11 09045 13 0000 120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34,5</w:t>
            </w:r>
          </w:p>
        </w:tc>
      </w:tr>
      <w:tr w:rsidR="00C90902" w:rsidRPr="00C90902" w:rsidTr="005C357A">
        <w:trPr>
          <w:trHeight w:val="519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79,9</w:t>
            </w:r>
          </w:p>
        </w:tc>
      </w:tr>
      <w:tr w:rsidR="00C90902" w:rsidRPr="00C90902" w:rsidTr="005C357A">
        <w:trPr>
          <w:trHeight w:val="1308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000 1 13 01995 13 0000 130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79,9</w:t>
            </w:r>
          </w:p>
        </w:tc>
      </w:tr>
      <w:tr w:rsidR="00C90902" w:rsidRPr="00C90902" w:rsidTr="005C357A">
        <w:trPr>
          <w:trHeight w:val="945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1 124,5</w:t>
            </w:r>
          </w:p>
        </w:tc>
      </w:tr>
      <w:tr w:rsidR="00C90902" w:rsidRPr="00C90902" w:rsidTr="005C357A">
        <w:trPr>
          <w:trHeight w:val="1575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1 124,5</w:t>
            </w:r>
          </w:p>
        </w:tc>
      </w:tr>
      <w:tr w:rsidR="00C90902" w:rsidRPr="00C90902" w:rsidTr="005C357A">
        <w:trPr>
          <w:trHeight w:val="126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C90902" w:rsidRPr="00C90902" w:rsidTr="005C357A">
        <w:trPr>
          <w:trHeight w:val="1812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000 1 16 02020 02 0000 140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C90902" w:rsidRPr="00C90902" w:rsidTr="005C357A">
        <w:trPr>
          <w:trHeight w:val="134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78 926,1</w:t>
            </w:r>
          </w:p>
        </w:tc>
      </w:tr>
      <w:tr w:rsidR="00C90902" w:rsidRPr="00C90902" w:rsidTr="005C357A">
        <w:trPr>
          <w:trHeight w:val="96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77 237,2</w:t>
            </w:r>
          </w:p>
        </w:tc>
      </w:tr>
      <w:tr w:rsidR="00C90902" w:rsidRPr="00C90902" w:rsidTr="005C357A">
        <w:trPr>
          <w:trHeight w:val="1356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90902">
              <w:rPr>
                <w:color w:val="000000"/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21 576,4</w:t>
            </w:r>
          </w:p>
        </w:tc>
      </w:tr>
      <w:tr w:rsidR="00C90902" w:rsidRPr="00C90902" w:rsidTr="005C357A">
        <w:trPr>
          <w:trHeight w:val="601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000 2 02 49999 13 0000 150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90902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55 660,8</w:t>
            </w:r>
          </w:p>
        </w:tc>
      </w:tr>
      <w:tr w:rsidR="00C90902" w:rsidRPr="00C90902" w:rsidTr="005C357A">
        <w:trPr>
          <w:trHeight w:val="2280"/>
        </w:trPr>
        <w:tc>
          <w:tcPr>
            <w:tcW w:w="380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133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1 688,9</w:t>
            </w:r>
          </w:p>
        </w:tc>
      </w:tr>
    </w:tbl>
    <w:p w:rsidR="00C90902" w:rsidRPr="00C90902" w:rsidRDefault="00C90902" w:rsidP="00C90902">
      <w:pPr>
        <w:widowControl w:val="0"/>
        <w:autoSpaceDN w:val="0"/>
        <w:textAlignment w:val="baseline"/>
        <w:rPr>
          <w:rFonts w:eastAsia="SimSun"/>
          <w:color w:val="FF0000"/>
          <w:kern w:val="3"/>
          <w:sz w:val="26"/>
          <w:szCs w:val="26"/>
          <w:lang w:eastAsia="zh-CN" w:bidi="hi-IN"/>
        </w:rPr>
      </w:pPr>
    </w:p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</w:p>
    <w:p w:rsid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2</w:t>
      </w: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90902" w:rsidRPr="00C90902" w:rsidRDefault="00C90902" w:rsidP="00C90902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90902" w:rsidRPr="00C90902" w:rsidRDefault="00C90902" w:rsidP="00C90902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15.10.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___2024 года №___</w:t>
      </w:r>
      <w:r>
        <w:rPr>
          <w:rFonts w:eastAsia="SimSun"/>
          <w:kern w:val="3"/>
          <w:sz w:val="28"/>
          <w:szCs w:val="28"/>
          <w:lang w:eastAsia="zh-CN" w:bidi="hi-IN"/>
        </w:rPr>
        <w:t>490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C90902" w:rsidRPr="00C90902" w:rsidRDefault="00C90902" w:rsidP="00C90902">
      <w:pPr>
        <w:widowControl w:val="0"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классификации расходов бюджетов за 9 месяцев 2024 года</w:t>
      </w:r>
    </w:p>
    <w:p w:rsidR="00C90902" w:rsidRPr="00C90902" w:rsidRDefault="00C90902" w:rsidP="00C90902">
      <w:pPr>
        <w:widowControl w:val="0"/>
        <w:autoSpaceDN w:val="0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</w:p>
    <w:p w:rsidR="00C90902" w:rsidRPr="00C90902" w:rsidRDefault="00C90902" w:rsidP="00C90902">
      <w:pPr>
        <w:widowControl w:val="0"/>
        <w:autoSpaceDN w:val="0"/>
        <w:jc w:val="right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C90902">
        <w:rPr>
          <w:rFonts w:eastAsia="SimSun"/>
          <w:kern w:val="3"/>
          <w:sz w:val="26"/>
          <w:szCs w:val="26"/>
          <w:lang w:eastAsia="zh-CN" w:bidi="hi-IN"/>
        </w:rPr>
        <w:t>тыс. руб.</w:t>
      </w:r>
    </w:p>
    <w:tbl>
      <w:tblPr>
        <w:tblW w:w="973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1276"/>
        <w:gridCol w:w="1430"/>
        <w:gridCol w:w="1790"/>
      </w:tblGrid>
      <w:tr w:rsidR="00C90902" w:rsidRPr="00C90902" w:rsidTr="005C357A">
        <w:trPr>
          <w:trHeight w:val="417"/>
        </w:trPr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90902" w:rsidRPr="00C90902" w:rsidTr="005C357A">
        <w:trPr>
          <w:trHeight w:val="58"/>
        </w:trPr>
        <w:tc>
          <w:tcPr>
            <w:tcW w:w="5235" w:type="dxa"/>
            <w:vMerge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790" w:type="dxa"/>
            <w:vMerge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</w:p>
        </w:tc>
      </w:tr>
      <w:tr w:rsidR="00C90902" w:rsidRPr="00C90902" w:rsidTr="005C357A">
        <w:trPr>
          <w:trHeight w:val="36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139 650,0</w:t>
            </w:r>
          </w:p>
        </w:tc>
      </w:tr>
      <w:tr w:rsidR="00C90902" w:rsidRPr="00C90902" w:rsidTr="005C357A">
        <w:trPr>
          <w:trHeight w:val="525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13 255,7</w:t>
            </w:r>
          </w:p>
        </w:tc>
      </w:tr>
      <w:tr w:rsidR="00C90902" w:rsidRPr="00C90902" w:rsidTr="005C357A">
        <w:trPr>
          <w:trHeight w:val="1215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1 603,1</w:t>
            </w:r>
          </w:p>
        </w:tc>
      </w:tr>
      <w:tr w:rsidR="00C90902" w:rsidRPr="00C90902" w:rsidTr="005C357A">
        <w:trPr>
          <w:trHeight w:val="162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1 478,0</w:t>
            </w:r>
          </w:p>
        </w:tc>
      </w:tr>
      <w:tr w:rsidR="00C90902" w:rsidRPr="00C90902" w:rsidTr="005C357A">
        <w:trPr>
          <w:trHeight w:val="183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5 381,8</w:t>
            </w:r>
          </w:p>
        </w:tc>
      </w:tr>
      <w:tr w:rsidR="00C90902" w:rsidRPr="00C90902" w:rsidTr="005C357A">
        <w:trPr>
          <w:trHeight w:val="1206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1 392,0</w:t>
            </w:r>
          </w:p>
        </w:tc>
      </w:tr>
      <w:tr w:rsidR="00C90902" w:rsidRPr="00C90902" w:rsidTr="005C357A">
        <w:trPr>
          <w:trHeight w:val="473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239,0</w:t>
            </w:r>
          </w:p>
        </w:tc>
      </w:tr>
      <w:tr w:rsidR="00C90902" w:rsidRPr="00C90902" w:rsidTr="005C357A">
        <w:trPr>
          <w:trHeight w:val="21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3 161,8</w:t>
            </w:r>
          </w:p>
        </w:tc>
      </w:tr>
      <w:tr w:rsidR="00C90902" w:rsidRPr="00C90902" w:rsidTr="005C357A">
        <w:trPr>
          <w:trHeight w:val="647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573,4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445,0</w:t>
            </w:r>
          </w:p>
        </w:tc>
      </w:tr>
      <w:tr w:rsidR="00C90902" w:rsidRPr="00C90902" w:rsidTr="005C357A">
        <w:trPr>
          <w:trHeight w:val="126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90902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128,4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18 422,4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38,8</w:t>
            </w:r>
          </w:p>
        </w:tc>
      </w:tr>
      <w:tr w:rsidR="00C90902" w:rsidRPr="00C90902" w:rsidTr="005C357A">
        <w:trPr>
          <w:trHeight w:val="79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18 284,2</w:t>
            </w:r>
          </w:p>
        </w:tc>
      </w:tr>
      <w:tr w:rsidR="00C90902" w:rsidRPr="00C90902" w:rsidTr="005C357A">
        <w:trPr>
          <w:trHeight w:val="16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99,4</w:t>
            </w:r>
          </w:p>
        </w:tc>
      </w:tr>
      <w:tr w:rsidR="00C90902" w:rsidRPr="00C90902" w:rsidTr="005C357A">
        <w:trPr>
          <w:trHeight w:val="92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86 782,4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294,0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44 728,5</w:t>
            </w:r>
          </w:p>
        </w:tc>
      </w:tr>
      <w:tr w:rsidR="00C90902" w:rsidRPr="00C90902" w:rsidTr="005C357A">
        <w:trPr>
          <w:trHeight w:val="78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23 459,9</w:t>
            </w:r>
          </w:p>
        </w:tc>
      </w:tr>
      <w:tr w:rsidR="00C90902" w:rsidRPr="00C90902" w:rsidTr="005C357A">
        <w:trPr>
          <w:trHeight w:val="182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18 300,0</w:t>
            </w:r>
          </w:p>
        </w:tc>
      </w:tr>
      <w:tr w:rsidR="00C90902" w:rsidRPr="00C90902" w:rsidTr="005C357A">
        <w:trPr>
          <w:trHeight w:val="91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345,0</w:t>
            </w:r>
          </w:p>
        </w:tc>
      </w:tr>
      <w:tr w:rsidR="00C90902" w:rsidRPr="00C90902" w:rsidTr="005C357A">
        <w:trPr>
          <w:trHeight w:val="324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140,0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205,0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19 485,1</w:t>
            </w:r>
          </w:p>
        </w:tc>
      </w:tr>
      <w:tr w:rsidR="00C90902" w:rsidRPr="00C90902" w:rsidTr="005C357A">
        <w:trPr>
          <w:trHeight w:val="182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17 569,9</w:t>
            </w:r>
          </w:p>
        </w:tc>
      </w:tr>
      <w:tr w:rsidR="00C90902" w:rsidRPr="00C90902" w:rsidTr="005C357A">
        <w:trPr>
          <w:trHeight w:val="285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1 915,2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454,0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251,5</w:t>
            </w:r>
          </w:p>
        </w:tc>
      </w:tr>
      <w:tr w:rsidR="00C90902" w:rsidRPr="00C90902" w:rsidTr="005C357A">
        <w:trPr>
          <w:trHeight w:val="659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202,5</w:t>
            </w:r>
          </w:p>
        </w:tc>
      </w:tr>
      <w:tr w:rsidR="00C90902" w:rsidRPr="00C90902" w:rsidTr="005C357A">
        <w:trPr>
          <w:trHeight w:val="13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332,0</w:t>
            </w:r>
          </w:p>
        </w:tc>
      </w:tr>
      <w:tr w:rsidR="00C90902" w:rsidRPr="00C90902" w:rsidTr="005C357A">
        <w:trPr>
          <w:trHeight w:val="70"/>
        </w:trPr>
        <w:tc>
          <w:tcPr>
            <w:tcW w:w="5235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332,0</w:t>
            </w:r>
          </w:p>
        </w:tc>
      </w:tr>
    </w:tbl>
    <w:p w:rsidR="00C90902" w:rsidRPr="00C90902" w:rsidRDefault="00C90902" w:rsidP="00C90902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3</w:t>
      </w: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90902" w:rsidRPr="00C90902" w:rsidRDefault="00C90902" w:rsidP="00C90902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90902" w:rsidRPr="00C90902" w:rsidRDefault="00C90902" w:rsidP="00C90902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15.10.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___2024 года №___</w:t>
      </w:r>
      <w:r>
        <w:rPr>
          <w:rFonts w:eastAsia="SimSun"/>
          <w:kern w:val="3"/>
          <w:sz w:val="28"/>
          <w:szCs w:val="28"/>
          <w:lang w:eastAsia="zh-CN" w:bidi="hi-IN"/>
        </w:rPr>
        <w:t>490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C90902" w:rsidRPr="00C90902" w:rsidRDefault="00C90902" w:rsidP="00C90902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90902" w:rsidRPr="00C90902" w:rsidRDefault="00C90902" w:rsidP="00C90902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C90902">
        <w:rPr>
          <w:rFonts w:eastAsia="SimSun"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</w:p>
    <w:p w:rsidR="00C90902" w:rsidRPr="00C90902" w:rsidRDefault="00C90902" w:rsidP="00C90902">
      <w:pPr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C90902">
        <w:rPr>
          <w:rFonts w:eastAsia="SimSun"/>
          <w:kern w:val="3"/>
          <w:sz w:val="28"/>
          <w:szCs w:val="28"/>
          <w:lang w:eastAsia="en-US"/>
        </w:rPr>
        <w:t xml:space="preserve"> за 9 месяцев 2024 года</w:t>
      </w:r>
    </w:p>
    <w:p w:rsidR="00C90902" w:rsidRPr="00C90902" w:rsidRDefault="00C90902" w:rsidP="00C90902">
      <w:pPr>
        <w:autoSpaceDN w:val="0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C90902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51"/>
        <w:gridCol w:w="998"/>
        <w:gridCol w:w="1430"/>
        <w:gridCol w:w="1366"/>
      </w:tblGrid>
      <w:tr w:rsidR="00C90902" w:rsidRPr="00C90902" w:rsidTr="005C357A">
        <w:trPr>
          <w:trHeight w:val="750"/>
        </w:trPr>
        <w:tc>
          <w:tcPr>
            <w:tcW w:w="4531" w:type="dxa"/>
            <w:vMerge w:val="restart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3879" w:type="dxa"/>
            <w:gridSpan w:val="3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366" w:type="dxa"/>
            <w:vMerge w:val="restart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C90902" w:rsidRPr="00C90902" w:rsidTr="005C357A">
        <w:trPr>
          <w:trHeight w:val="195"/>
        </w:trPr>
        <w:tc>
          <w:tcPr>
            <w:tcW w:w="4531" w:type="dxa"/>
            <w:vMerge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366" w:type="dxa"/>
            <w:vMerge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</w:p>
        </w:tc>
      </w:tr>
      <w:tr w:rsidR="00C90902" w:rsidRPr="00C90902" w:rsidTr="005C357A">
        <w:trPr>
          <w:trHeight w:val="348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139 650,0</w:t>
            </w:r>
          </w:p>
        </w:tc>
      </w:tr>
      <w:tr w:rsidR="00C90902" w:rsidRPr="00C90902" w:rsidTr="005C357A">
        <w:trPr>
          <w:trHeight w:val="361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137 972,3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11 578,0</w:t>
            </w:r>
          </w:p>
        </w:tc>
      </w:tr>
      <w:tr w:rsidR="00C90902" w:rsidRPr="00C90902" w:rsidTr="005C357A">
        <w:trPr>
          <w:trHeight w:val="1155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1 603,1</w:t>
            </w:r>
          </w:p>
        </w:tc>
      </w:tr>
      <w:tr w:rsidR="00C90902" w:rsidRPr="00C90902" w:rsidTr="005C357A">
        <w:trPr>
          <w:trHeight w:val="1695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5 381,8</w:t>
            </w:r>
          </w:p>
        </w:tc>
      </w:tr>
      <w:tr w:rsidR="00C90902" w:rsidRPr="00C90902" w:rsidTr="005C357A">
        <w:trPr>
          <w:trHeight w:val="1155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1 392,0</w:t>
            </w:r>
          </w:p>
        </w:tc>
      </w:tr>
      <w:tr w:rsidR="00C90902" w:rsidRPr="00C90902" w:rsidTr="005C357A">
        <w:trPr>
          <w:trHeight w:val="732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239,0</w:t>
            </w:r>
          </w:p>
        </w:tc>
      </w:tr>
      <w:tr w:rsidR="00C90902" w:rsidRPr="00C90902" w:rsidTr="005C357A">
        <w:trPr>
          <w:trHeight w:val="69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2 962,1</w:t>
            </w:r>
          </w:p>
        </w:tc>
      </w:tr>
      <w:tr w:rsidR="00C90902" w:rsidRPr="00C90902" w:rsidTr="005C357A">
        <w:trPr>
          <w:trHeight w:val="690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573,4</w:t>
            </w:r>
          </w:p>
        </w:tc>
      </w:tr>
      <w:tr w:rsidR="00C90902" w:rsidRPr="00C90902" w:rsidTr="005C357A">
        <w:trPr>
          <w:trHeight w:val="163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445,0</w:t>
            </w:r>
          </w:p>
        </w:tc>
      </w:tr>
      <w:tr w:rsidR="00C90902" w:rsidRPr="00C90902" w:rsidTr="005C357A">
        <w:trPr>
          <w:trHeight w:val="1368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90902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128,4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18 422,4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38,8</w:t>
            </w:r>
          </w:p>
        </w:tc>
      </w:tr>
      <w:tr w:rsidR="00C90902" w:rsidRPr="00C90902" w:rsidTr="005C357A">
        <w:trPr>
          <w:trHeight w:val="69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18 284,2</w:t>
            </w:r>
          </w:p>
        </w:tc>
      </w:tr>
      <w:tr w:rsidR="00C90902" w:rsidRPr="00C90902" w:rsidTr="005C357A">
        <w:trPr>
          <w:trHeight w:val="276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99,4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86 782,4</w:t>
            </w:r>
          </w:p>
        </w:tc>
      </w:tr>
      <w:tr w:rsidR="00C90902" w:rsidRPr="00C90902" w:rsidTr="005C357A">
        <w:trPr>
          <w:trHeight w:val="289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294,0</w:t>
            </w:r>
          </w:p>
        </w:tc>
      </w:tr>
      <w:tr w:rsidR="00C90902" w:rsidRPr="00C90902" w:rsidTr="005C357A">
        <w:trPr>
          <w:trHeight w:val="223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44 728,5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23 459,9</w:t>
            </w:r>
          </w:p>
        </w:tc>
      </w:tr>
      <w:tr w:rsidR="00C90902" w:rsidRPr="00C90902" w:rsidTr="005C357A">
        <w:trPr>
          <w:trHeight w:val="275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18 300,0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345,0</w:t>
            </w:r>
          </w:p>
        </w:tc>
      </w:tr>
      <w:tr w:rsidR="00C90902" w:rsidRPr="00C90902" w:rsidTr="005C357A">
        <w:trPr>
          <w:trHeight w:val="133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140,0</w:t>
            </w:r>
          </w:p>
        </w:tc>
      </w:tr>
      <w:tr w:rsidR="00C90902" w:rsidRPr="00C90902" w:rsidTr="005C357A">
        <w:trPr>
          <w:trHeight w:val="636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205,0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19 485,1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17 569,9</w:t>
            </w:r>
          </w:p>
        </w:tc>
      </w:tr>
      <w:tr w:rsidR="00C90902" w:rsidRPr="00C90902" w:rsidTr="005C357A">
        <w:trPr>
          <w:trHeight w:val="636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1 915,2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454,0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251,5</w:t>
            </w:r>
          </w:p>
        </w:tc>
      </w:tr>
      <w:tr w:rsidR="00C90902" w:rsidRPr="00C90902" w:rsidTr="005C357A">
        <w:trPr>
          <w:trHeight w:val="302"/>
        </w:trPr>
        <w:tc>
          <w:tcPr>
            <w:tcW w:w="4531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202,5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332,0</w:t>
            </w:r>
          </w:p>
        </w:tc>
      </w:tr>
      <w:tr w:rsidR="00C90902" w:rsidRPr="00C90902" w:rsidTr="005C357A">
        <w:trPr>
          <w:trHeight w:val="161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both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332,0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90902">
              <w:rPr>
                <w:b/>
                <w:bCs/>
                <w:sz w:val="28"/>
                <w:szCs w:val="28"/>
                <w:lang w:eastAsia="ru-RU"/>
              </w:rPr>
              <w:t>1 677,7</w:t>
            </w:r>
          </w:p>
        </w:tc>
      </w:tr>
      <w:tr w:rsidR="00C90902" w:rsidRPr="00C90902" w:rsidTr="005C357A">
        <w:trPr>
          <w:trHeight w:val="70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1 677,7</w:t>
            </w:r>
          </w:p>
        </w:tc>
      </w:tr>
      <w:tr w:rsidR="00C90902" w:rsidRPr="00C90902" w:rsidTr="005C357A">
        <w:trPr>
          <w:trHeight w:val="1386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1 478,0</w:t>
            </w:r>
          </w:p>
        </w:tc>
      </w:tr>
      <w:tr w:rsidR="00C90902" w:rsidRPr="00C90902" w:rsidTr="005C357A">
        <w:trPr>
          <w:trHeight w:val="189"/>
        </w:trPr>
        <w:tc>
          <w:tcPr>
            <w:tcW w:w="453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51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:rsidR="00C90902" w:rsidRPr="00C90902" w:rsidRDefault="00C90902" w:rsidP="00C90902">
            <w:pPr>
              <w:jc w:val="center"/>
              <w:rPr>
                <w:sz w:val="28"/>
                <w:szCs w:val="28"/>
                <w:lang w:eastAsia="ru-RU"/>
              </w:rPr>
            </w:pPr>
            <w:r w:rsidRPr="00C90902">
              <w:rPr>
                <w:sz w:val="28"/>
                <w:szCs w:val="28"/>
                <w:lang w:eastAsia="ru-RU"/>
              </w:rPr>
              <w:t>199,7</w:t>
            </w:r>
          </w:p>
        </w:tc>
      </w:tr>
    </w:tbl>
    <w:p w:rsidR="00C90902" w:rsidRPr="00C90902" w:rsidRDefault="00C90902" w:rsidP="00C90902">
      <w:pPr>
        <w:autoSpaceDN w:val="0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Default="00C90902"/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 xml:space="preserve">   ПРИЛОЖЕНИЕ 4</w:t>
      </w:r>
    </w:p>
    <w:p w:rsidR="00C90902" w:rsidRPr="00C90902" w:rsidRDefault="00C90902" w:rsidP="00C90902">
      <w:pPr>
        <w:widowControl w:val="0"/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C90902" w:rsidRPr="00C90902" w:rsidRDefault="00C90902" w:rsidP="00C90902">
      <w:pPr>
        <w:widowControl w:val="0"/>
        <w:tabs>
          <w:tab w:val="left" w:pos="3315"/>
        </w:tabs>
        <w:autoSpaceDN w:val="0"/>
        <w:jc w:val="right"/>
        <w:rPr>
          <w:rFonts w:eastAsia="SimSun"/>
          <w:kern w:val="3"/>
          <w:sz w:val="28"/>
          <w:szCs w:val="28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C90902" w:rsidRPr="00C90902" w:rsidRDefault="00C90902" w:rsidP="00C90902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C90902">
        <w:rPr>
          <w:rFonts w:eastAsia="SimSun"/>
          <w:kern w:val="3"/>
          <w:sz w:val="28"/>
          <w:szCs w:val="28"/>
          <w:lang w:eastAsia="zh-CN" w:bidi="hi-IN"/>
        </w:rPr>
        <w:t>от___</w:t>
      </w:r>
      <w:r>
        <w:rPr>
          <w:rFonts w:eastAsia="SimSun"/>
          <w:kern w:val="3"/>
          <w:sz w:val="28"/>
          <w:szCs w:val="28"/>
          <w:lang w:eastAsia="zh-CN" w:bidi="hi-IN"/>
        </w:rPr>
        <w:t>15.10.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___2024 года №___</w:t>
      </w:r>
      <w:r>
        <w:rPr>
          <w:rFonts w:eastAsia="SimSun"/>
          <w:kern w:val="3"/>
          <w:sz w:val="28"/>
          <w:szCs w:val="28"/>
          <w:lang w:eastAsia="zh-CN" w:bidi="hi-IN"/>
        </w:rPr>
        <w:t>490</w:t>
      </w:r>
      <w:r w:rsidRPr="00C90902">
        <w:rPr>
          <w:rFonts w:eastAsia="SimSun"/>
          <w:kern w:val="3"/>
          <w:sz w:val="28"/>
          <w:szCs w:val="28"/>
          <w:lang w:eastAsia="zh-CN" w:bidi="hi-IN"/>
        </w:rPr>
        <w:t>__</w:t>
      </w:r>
    </w:p>
    <w:p w:rsidR="00C90902" w:rsidRPr="00C90902" w:rsidRDefault="00C90902" w:rsidP="00C90902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bookmarkStart w:id="0" w:name="_GoBack"/>
      <w:bookmarkEnd w:id="0"/>
    </w:p>
    <w:p w:rsidR="00C90902" w:rsidRPr="00C90902" w:rsidRDefault="00C90902" w:rsidP="00C90902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C90902">
        <w:rPr>
          <w:kern w:val="3"/>
          <w:sz w:val="28"/>
          <w:szCs w:val="28"/>
          <w:lang w:eastAsia="ru-RU"/>
        </w:rPr>
        <w:t xml:space="preserve">Источники </w:t>
      </w:r>
      <w:r w:rsidRPr="00C90902">
        <w:rPr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C90902">
        <w:rPr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C90902">
        <w:rPr>
          <w:kern w:val="3"/>
          <w:sz w:val="28"/>
          <w:szCs w:val="28"/>
          <w:lang w:eastAsia="ru-RU"/>
        </w:rPr>
        <w:t xml:space="preserve">                  за 9 месяцев 2024 года</w:t>
      </w:r>
    </w:p>
    <w:p w:rsidR="00C90902" w:rsidRPr="00C90902" w:rsidRDefault="00C90902" w:rsidP="00C90902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C90902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7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758"/>
        <w:gridCol w:w="1271"/>
      </w:tblGrid>
      <w:tr w:rsidR="00C90902" w:rsidRPr="00C90902" w:rsidTr="005C357A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902" w:rsidRPr="00C90902" w:rsidRDefault="00C90902" w:rsidP="00C90902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902" w:rsidRPr="00C90902" w:rsidRDefault="00C90902" w:rsidP="00C90902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902" w:rsidRPr="00C90902" w:rsidRDefault="00C90902" w:rsidP="00C90902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C90902" w:rsidRPr="00C90902" w:rsidTr="005C357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02" w:rsidRPr="00C90902" w:rsidRDefault="00C90902" w:rsidP="00C90902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667 01 05 02 01 13 0000 510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02" w:rsidRPr="00C90902" w:rsidRDefault="00C90902" w:rsidP="00C90902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02" w:rsidRPr="00C90902" w:rsidRDefault="00C90902" w:rsidP="00C90902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C90902">
              <w:rPr>
                <w:kern w:val="3"/>
                <w:sz w:val="28"/>
                <w:szCs w:val="28"/>
                <w:lang w:eastAsia="ru-RU"/>
              </w:rPr>
              <w:t>532,2</w:t>
            </w:r>
          </w:p>
        </w:tc>
      </w:tr>
    </w:tbl>
    <w:p w:rsidR="00C90902" w:rsidRPr="00C90902" w:rsidRDefault="00C90902" w:rsidP="00C90902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C90902" w:rsidRDefault="00C90902"/>
    <w:sectPr w:rsidR="00C90902" w:rsidSect="00C909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2"/>
    <w:rsid w:val="001C51DA"/>
    <w:rsid w:val="00C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2024-10-15T11:38:00Z</dcterms:created>
  <dcterms:modified xsi:type="dcterms:W3CDTF">2024-10-15T11:41:00Z</dcterms:modified>
</cp:coreProperties>
</file>